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4FEA" w14:textId="77777777"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14:paraId="50E2C82E" w14:textId="77777777"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14:paraId="27267670" w14:textId="77777777"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14:paraId="099A657B" w14:textId="77777777"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14:paraId="0333DB68" w14:textId="77777777"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774CF56"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7431D0A"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4BDF0B5"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5C8350F"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2CA84A1B"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F2FB67D"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478BA97" w14:textId="77777777"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69B233F"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164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achizitiile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18A41369"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165 ȘI 167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achizițiile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69896FB8"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evitarea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conflictului</w:t>
      </w:r>
      <w:proofErr w:type="spellEnd"/>
      <w:r w:rsidRPr="00E47017">
        <w:rPr>
          <w:rFonts w:eastAsia="Lucida Sans Unicode" w:cs="Times New Roman"/>
          <w:b/>
          <w:kern w:val="1"/>
          <w:szCs w:val="24"/>
          <w:lang w:val="en-US" w:eastAsia="hi-IN" w:bidi="hi-IN"/>
        </w:rPr>
        <w:t xml:space="preserve"> de </w:t>
      </w:r>
      <w:proofErr w:type="spellStart"/>
      <w:r w:rsidRPr="00E47017">
        <w:rPr>
          <w:rFonts w:eastAsia="Lucida Sans Unicode" w:cs="Times New Roman"/>
          <w:b/>
          <w:kern w:val="1"/>
          <w:szCs w:val="24"/>
          <w:lang w:val="en-US" w:eastAsia="hi-IN" w:bidi="hi-IN"/>
        </w:rPr>
        <w:t>interese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potrivit</w:t>
      </w:r>
      <w:proofErr w:type="spellEnd"/>
      <w:r w:rsidRPr="00E47017">
        <w:rPr>
          <w:rFonts w:eastAsia="Lucida Sans Unicode" w:cs="Times New Roman"/>
          <w:b/>
          <w:kern w:val="1"/>
          <w:szCs w:val="24"/>
          <w:lang w:val="en-US" w:eastAsia="hi-IN" w:bidi="hi-IN"/>
        </w:rPr>
        <w:t xml:space="preserve"> art. 59 </w:t>
      </w:r>
      <w:proofErr w:type="spellStart"/>
      <w:r w:rsidRPr="00E47017">
        <w:rPr>
          <w:rFonts w:eastAsia="Lucida Sans Unicode" w:cs="Times New Roman"/>
          <w:b/>
          <w:kern w:val="1"/>
          <w:szCs w:val="24"/>
          <w:lang w:val="en-US" w:eastAsia="hi-IN" w:bidi="hi-IN"/>
        </w:rPr>
        <w:t>și</w:t>
      </w:r>
      <w:proofErr w:type="spellEnd"/>
      <w:r w:rsidRPr="00E47017">
        <w:rPr>
          <w:rFonts w:eastAsia="Lucida Sans Unicode" w:cs="Times New Roman"/>
          <w:b/>
          <w:kern w:val="1"/>
          <w:szCs w:val="24"/>
          <w:lang w:val="en-US" w:eastAsia="hi-IN" w:bidi="hi-IN"/>
        </w:rPr>
        <w:t xml:space="preserve"> 60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w:t>
      </w:r>
    </w:p>
    <w:p w14:paraId="588FD81C" w14:textId="77777777"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 xml:space="preserve">Formular de </w:t>
      </w:r>
      <w:proofErr w:type="spellStart"/>
      <w:r w:rsidR="00FC3094">
        <w:rPr>
          <w:rFonts w:eastAsia="Lucida Sans Unicode" w:cs="Times New Roman"/>
          <w:b/>
          <w:bCs/>
          <w:iCs/>
          <w:kern w:val="1"/>
          <w:szCs w:val="24"/>
          <w:lang w:val="en-US" w:eastAsia="hi-IN" w:bidi="hi-IN"/>
        </w:rPr>
        <w:t>oferta</w:t>
      </w:r>
      <w:proofErr w:type="spellEnd"/>
      <w:r w:rsidR="00FC3094">
        <w:rPr>
          <w:rFonts w:eastAsia="Lucida Sans Unicode" w:cs="Times New Roman"/>
          <w:b/>
          <w:bCs/>
          <w:iCs/>
          <w:kern w:val="1"/>
          <w:szCs w:val="24"/>
          <w:lang w:val="en-US" w:eastAsia="hi-IN" w:bidi="hi-IN"/>
        </w:rPr>
        <w:t xml:space="preserve"> </w:t>
      </w:r>
    </w:p>
    <w:p w14:paraId="21628417" w14:textId="77777777"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5-  </w:t>
      </w:r>
      <w:proofErr w:type="spellStart"/>
      <w:r w:rsidR="00097256">
        <w:rPr>
          <w:rFonts w:eastAsia="Lucida Sans Unicode" w:cs="Times New Roman"/>
          <w:b/>
          <w:bCs/>
          <w:iCs/>
          <w:kern w:val="1"/>
          <w:szCs w:val="24"/>
          <w:lang w:val="en-US" w:eastAsia="hi-IN" w:bidi="hi-IN"/>
        </w:rPr>
        <w:t>Detalierea</w:t>
      </w:r>
      <w:proofErr w:type="spellEnd"/>
      <w:r w:rsidR="00097256">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serviciilor</w:t>
      </w:r>
      <w:proofErr w:type="spellEnd"/>
    </w:p>
    <w:p w14:paraId="5B7218A2" w14:textId="77777777"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w:t>
      </w:r>
      <w:proofErr w:type="spellStart"/>
      <w:r>
        <w:rPr>
          <w:rFonts w:eastAsia="Lucida Sans Unicode" w:cs="Times New Roman"/>
          <w:b/>
          <w:bCs/>
          <w:iCs/>
          <w:kern w:val="1"/>
          <w:szCs w:val="24"/>
          <w:lang w:val="en-US" w:eastAsia="hi-IN" w:bidi="hi-IN"/>
        </w:rPr>
        <w:t>Propunerea</w:t>
      </w:r>
      <w:proofErr w:type="spellEnd"/>
      <w:r>
        <w:rPr>
          <w:rFonts w:eastAsia="Lucida Sans Unicode" w:cs="Times New Roman"/>
          <w:b/>
          <w:bCs/>
          <w:iCs/>
          <w:kern w:val="1"/>
          <w:szCs w:val="24"/>
          <w:lang w:val="en-US" w:eastAsia="hi-IN" w:bidi="hi-IN"/>
        </w:rPr>
        <w:t xml:space="preserve"> de contract de </w:t>
      </w:r>
      <w:proofErr w:type="spellStart"/>
      <w:r w:rsidR="00097256">
        <w:rPr>
          <w:rFonts w:eastAsia="Lucida Sans Unicode" w:cs="Times New Roman"/>
          <w:b/>
          <w:bCs/>
          <w:iCs/>
          <w:kern w:val="1"/>
          <w:szCs w:val="24"/>
          <w:lang w:val="en-US" w:eastAsia="hi-IN" w:bidi="hi-IN"/>
        </w:rPr>
        <w:t>servicii</w:t>
      </w:r>
      <w:proofErr w:type="spellEnd"/>
    </w:p>
    <w:p w14:paraId="4327D41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A0177D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5602184"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3F2A2B0"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E581CB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45519B93"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6CA382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76DA3E7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2D9C0BF7"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683D26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1A2AB04D" w14:textId="77777777" w:rsidR="00CA466D" w:rsidRDefault="00CA466D" w:rsidP="00E47017">
      <w:pPr>
        <w:suppressAutoHyphens/>
        <w:jc w:val="right"/>
        <w:rPr>
          <w:rFonts w:eastAsia="Times New Roman" w:cs="Times New Roman"/>
          <w:b/>
          <w:szCs w:val="24"/>
          <w:lang w:val="en-US" w:eastAsia="zh-CN"/>
        </w:rPr>
      </w:pPr>
    </w:p>
    <w:p w14:paraId="72BA4460" w14:textId="77777777" w:rsidR="00CA466D" w:rsidRDefault="00CA466D" w:rsidP="00E47017">
      <w:pPr>
        <w:suppressAutoHyphens/>
        <w:jc w:val="right"/>
        <w:rPr>
          <w:rFonts w:eastAsia="Times New Roman" w:cs="Times New Roman"/>
          <w:b/>
          <w:szCs w:val="24"/>
          <w:lang w:val="en-US" w:eastAsia="zh-CN"/>
        </w:rPr>
      </w:pPr>
    </w:p>
    <w:p w14:paraId="6EDDFEDF" w14:textId="77777777" w:rsidR="00CA466D" w:rsidRDefault="00CA466D" w:rsidP="00E47017">
      <w:pPr>
        <w:suppressAutoHyphens/>
        <w:jc w:val="right"/>
        <w:rPr>
          <w:rFonts w:eastAsia="Times New Roman" w:cs="Times New Roman"/>
          <w:b/>
          <w:szCs w:val="24"/>
          <w:lang w:val="en-US" w:eastAsia="zh-CN"/>
        </w:rPr>
      </w:pPr>
    </w:p>
    <w:p w14:paraId="5587B5B5" w14:textId="77777777" w:rsidR="00CA466D" w:rsidRDefault="00CA466D" w:rsidP="00E47017">
      <w:pPr>
        <w:suppressAutoHyphens/>
        <w:jc w:val="right"/>
        <w:rPr>
          <w:rFonts w:eastAsia="Times New Roman" w:cs="Times New Roman"/>
          <w:b/>
          <w:szCs w:val="24"/>
          <w:lang w:val="en-US" w:eastAsia="zh-CN"/>
        </w:rPr>
      </w:pPr>
    </w:p>
    <w:p w14:paraId="5252D4F8" w14:textId="77777777" w:rsidR="00CA466D" w:rsidRDefault="00CA466D" w:rsidP="00E47017">
      <w:pPr>
        <w:suppressAutoHyphens/>
        <w:jc w:val="right"/>
        <w:rPr>
          <w:rFonts w:eastAsia="Times New Roman" w:cs="Times New Roman"/>
          <w:b/>
          <w:szCs w:val="24"/>
          <w:lang w:val="en-US" w:eastAsia="zh-CN"/>
        </w:rPr>
      </w:pPr>
    </w:p>
    <w:p w14:paraId="4EC0FD5E" w14:textId="77777777"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14:paraId="5CC4DFBB" w14:textId="77777777" w:rsidR="00CA466D" w:rsidRDefault="00CA466D" w:rsidP="00E47017">
      <w:pPr>
        <w:suppressAutoHyphens/>
        <w:jc w:val="left"/>
        <w:rPr>
          <w:rFonts w:eastAsia="Times New Roman" w:cs="Times New Roman"/>
          <w:szCs w:val="24"/>
          <w:lang w:val="en-US" w:eastAsia="zh-CN"/>
        </w:rPr>
      </w:pPr>
    </w:p>
    <w:p w14:paraId="07C7E7F2" w14:textId="77777777" w:rsidR="00CA466D" w:rsidRDefault="00CA466D" w:rsidP="00E47017">
      <w:pPr>
        <w:suppressAutoHyphens/>
        <w:jc w:val="left"/>
        <w:rPr>
          <w:rFonts w:eastAsia="Times New Roman" w:cs="Times New Roman"/>
          <w:szCs w:val="24"/>
          <w:lang w:val="en-US" w:eastAsia="zh-CN"/>
        </w:rPr>
      </w:pPr>
    </w:p>
    <w:p w14:paraId="1B19EEAE" w14:textId="77777777" w:rsidR="00CA466D" w:rsidRDefault="00CA466D" w:rsidP="00E47017">
      <w:pPr>
        <w:suppressAutoHyphens/>
        <w:jc w:val="left"/>
        <w:rPr>
          <w:rFonts w:eastAsia="Times New Roman" w:cs="Times New Roman"/>
          <w:szCs w:val="24"/>
          <w:lang w:val="en-US" w:eastAsia="zh-CN"/>
        </w:rPr>
      </w:pPr>
    </w:p>
    <w:p w14:paraId="4CE652CA" w14:textId="77777777" w:rsidR="00CA466D" w:rsidRDefault="00CA466D" w:rsidP="00E47017">
      <w:pPr>
        <w:suppressAutoHyphens/>
        <w:jc w:val="left"/>
        <w:rPr>
          <w:rFonts w:eastAsia="Times New Roman" w:cs="Times New Roman"/>
          <w:szCs w:val="24"/>
          <w:lang w:val="en-US" w:eastAsia="zh-CN"/>
        </w:rPr>
      </w:pPr>
    </w:p>
    <w:p w14:paraId="3B02F775"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14:paraId="7BDC28CE"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p w14:paraId="481656DB"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14:paraId="1C0ED851"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14:paraId="008D5D38" w14:textId="77777777" w:rsidR="00E47017" w:rsidRPr="00E47017" w:rsidRDefault="00E47017" w:rsidP="00E47017">
      <w:pPr>
        <w:suppressAutoHyphens/>
        <w:jc w:val="center"/>
        <w:rPr>
          <w:rFonts w:eastAsia="Times New Roman" w:cs="Times New Roman"/>
          <w:szCs w:val="24"/>
          <w:lang w:val="en-US" w:eastAsia="zh-CN"/>
        </w:rPr>
      </w:pPr>
    </w:p>
    <w:p w14:paraId="4A3DCCE3"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___________________________________________, </w:t>
      </w:r>
      <w:proofErr w:type="spellStart"/>
      <w:r w:rsidRPr="00E47017">
        <w:rPr>
          <w:rFonts w:eastAsia="Times New Roman" w:cs="Times New Roman"/>
          <w:szCs w:val="24"/>
          <w:lang w:val="en-US" w:eastAsia="zh-CN"/>
        </w:rPr>
        <w:t>reprezentant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împuternicit</w:t>
      </w:r>
      <w:proofErr w:type="spellEnd"/>
      <w:r w:rsidRPr="00E47017">
        <w:rPr>
          <w:rFonts w:eastAsia="Times New Roman" w:cs="Times New Roman"/>
          <w:szCs w:val="24"/>
          <w:lang w:val="en-US" w:eastAsia="zh-CN"/>
        </w:rPr>
        <w:t xml:space="preserve"> al</w:t>
      </w:r>
    </w:p>
    <w:p w14:paraId="3FEA0C5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și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sediul</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ofertant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mă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aflu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situaţiile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la art. 164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atribuirea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respectiv</w:t>
      </w:r>
      <w:proofErr w:type="spellEnd"/>
      <w:r w:rsidRPr="00E47017">
        <w:rPr>
          <w:rFonts w:eastAsia="Times New Roman" w:cs="Times New Roman"/>
          <w:szCs w:val="24"/>
          <w:lang w:val="en-US" w:eastAsia="zh-CN"/>
        </w:rPr>
        <w:t xml:space="preserve"> nu am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hotărâre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definitivă</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unei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instanţe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judecătoreşti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comiterea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uneia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dintre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următoarele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w:t>
      </w:r>
    </w:p>
    <w:p w14:paraId="10E9204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a) </w:t>
      </w:r>
      <w:proofErr w:type="spellStart"/>
      <w:r w:rsidRPr="00E47017">
        <w:rPr>
          <w:rFonts w:eastAsia="Times New Roman" w:cs="Times New Roman"/>
          <w:szCs w:val="24"/>
          <w:lang w:val="en-US" w:eastAsia="zh-CN"/>
        </w:rPr>
        <w:t>constituirea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grup</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infracţional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organizat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Codul</w:t>
      </w:r>
      <w:proofErr w:type="spellEnd"/>
      <w:r w:rsidRPr="00E47017">
        <w:rPr>
          <w:rFonts w:eastAsia="Times New Roman" w:cs="Times New Roman"/>
          <w:szCs w:val="24"/>
          <w:lang w:val="en-US" w:eastAsia="zh-CN"/>
        </w:rPr>
        <w:t xml:space="preserve"> penal,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925FA"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b)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289-294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asimilate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10-13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descoperirea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2D94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c)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împotriva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Uniunii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181</w:t>
      </w:r>
    </w:p>
    <w:p w14:paraId="68D5B954"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-185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6A33AB1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terorism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32-35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art. 37-38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p>
    <w:p w14:paraId="5B38BBC5"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combaterea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2A8869E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e) </w:t>
      </w:r>
      <w:proofErr w:type="spellStart"/>
      <w:r w:rsidRPr="00E47017">
        <w:rPr>
          <w:rFonts w:eastAsia="Times New Roman" w:cs="Times New Roman"/>
          <w:szCs w:val="24"/>
          <w:lang w:val="en-US" w:eastAsia="zh-CN"/>
        </w:rPr>
        <w:t>spălarea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29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656/2002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spălării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precum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măsuri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prevenire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combatere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finanţării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republicată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finanţarea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4E53ADF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f) </w:t>
      </w:r>
      <w:proofErr w:type="spellStart"/>
      <w:r w:rsidRPr="00E47017">
        <w:rPr>
          <w:rFonts w:eastAsia="Times New Roman" w:cs="Times New Roman"/>
          <w:szCs w:val="24"/>
          <w:lang w:val="en-US" w:eastAsia="zh-CN"/>
        </w:rPr>
        <w:t>traficul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exploatarea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persoanelor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vulnerabile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209-217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7B46B266" w14:textId="77777777"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g) </w:t>
      </w:r>
      <w:proofErr w:type="spellStart"/>
      <w:r w:rsidRPr="00E47017">
        <w:rPr>
          <w:rFonts w:eastAsia="Times New Roman" w:cs="Times New Roman"/>
          <w:szCs w:val="24"/>
          <w:lang w:val="en-US" w:eastAsia="zh-CN"/>
        </w:rPr>
        <w:t>fraudă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sensul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articolului</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Convenţia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protejarea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Comunităţilor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din 27 </w:t>
      </w:r>
      <w:proofErr w:type="spellStart"/>
      <w:r w:rsidRPr="00E47017">
        <w:rPr>
          <w:rFonts w:eastAsia="Times New Roman" w:cs="Times New Roman"/>
          <w:szCs w:val="24"/>
          <w:lang w:val="en-US" w:eastAsia="zh-CN"/>
        </w:rPr>
        <w:t>noiembrie</w:t>
      </w:r>
      <w:proofErr w:type="spellEnd"/>
      <w:r w:rsidRPr="00E47017">
        <w:rPr>
          <w:rFonts w:eastAsia="Times New Roman" w:cs="Times New Roman"/>
          <w:szCs w:val="24"/>
          <w:lang w:val="en-US" w:eastAsia="zh-CN"/>
        </w:rPr>
        <w:t xml:space="preserve"> 1995.</w:t>
      </w:r>
    </w:p>
    <w:p w14:paraId="6236FE0B" w14:textId="77777777" w:rsidR="002534BF" w:rsidRDefault="002534BF" w:rsidP="00E47017">
      <w:pPr>
        <w:suppressAutoHyphens/>
        <w:rPr>
          <w:rFonts w:eastAsia="Times New Roman" w:cs="Times New Roman"/>
          <w:szCs w:val="24"/>
          <w:lang w:val="en-US" w:eastAsia="zh-CN"/>
        </w:rPr>
      </w:pPr>
    </w:p>
    <w:p w14:paraId="72BCEA19"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De </w:t>
      </w:r>
      <w:proofErr w:type="spellStart"/>
      <w:r w:rsidRPr="00E47017">
        <w:rPr>
          <w:rFonts w:eastAsia="Times New Roman" w:cs="Times New Roman"/>
          <w:szCs w:val="24"/>
          <w:lang w:val="en-US" w:eastAsia="zh-CN"/>
        </w:rPr>
        <w:t>asemenea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nici</w:t>
      </w:r>
      <w:proofErr w:type="spellEnd"/>
      <w:r w:rsidRPr="00E47017">
        <w:rPr>
          <w:rFonts w:eastAsia="Times New Roman" w:cs="Times New Roman"/>
          <w:szCs w:val="24"/>
          <w:lang w:val="en-US" w:eastAsia="zh-CN"/>
        </w:rPr>
        <w:t xml:space="preserve"> un </w:t>
      </w:r>
      <w:proofErr w:type="spellStart"/>
      <w:r w:rsidRPr="00E47017">
        <w:rPr>
          <w:rFonts w:eastAsia="Times New Roman" w:cs="Times New Roman"/>
          <w:szCs w:val="24"/>
          <w:lang w:val="en-US" w:eastAsia="zh-CN"/>
        </w:rPr>
        <w:t>membru</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organului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administrare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conducere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supraveghere</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societății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putere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reprezentare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decizie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control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cadrul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acesteia</w:t>
      </w:r>
      <w:proofErr w:type="spellEnd"/>
      <w:r w:rsidRPr="00E47017">
        <w:rPr>
          <w:rFonts w:eastAsia="Times New Roman" w:cs="Times New Roman"/>
          <w:szCs w:val="24"/>
          <w:lang w:val="en-US" w:eastAsia="zh-CN"/>
        </w:rPr>
        <w:t xml:space="preserve"> nu face </w:t>
      </w:r>
      <w:proofErr w:type="spellStart"/>
      <w:r w:rsidRPr="00E47017">
        <w:rPr>
          <w:rFonts w:eastAsia="Times New Roman" w:cs="Times New Roman"/>
          <w:szCs w:val="24"/>
          <w:lang w:val="en-US" w:eastAsia="zh-CN"/>
        </w:rPr>
        <w:t>obiectul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așa</w:t>
      </w:r>
      <w:proofErr w:type="spellEnd"/>
      <w:r w:rsidRPr="00E47017">
        <w:rPr>
          <w:rFonts w:eastAsia="Times New Roman" w:cs="Times New Roman"/>
          <w:szCs w:val="24"/>
          <w:lang w:val="en-US" w:eastAsia="zh-CN"/>
        </w:rPr>
        <w:t xml:space="preserve"> cum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w:t>
      </w:r>
      <w:proofErr w:type="spellEnd"/>
      <w:r w:rsidRPr="00E47017">
        <w:rPr>
          <w:rFonts w:eastAsia="Times New Roman" w:cs="Times New Roman"/>
          <w:szCs w:val="24"/>
          <w:lang w:val="en-US" w:eastAsia="zh-CN"/>
        </w:rPr>
        <w:t xml:space="preserve"> la art. 164, </w:t>
      </w:r>
      <w:proofErr w:type="spellStart"/>
      <w:r w:rsidRPr="00E47017">
        <w:rPr>
          <w:rFonts w:eastAsia="Times New Roman" w:cs="Times New Roman"/>
          <w:szCs w:val="24"/>
          <w:lang w:val="en-US" w:eastAsia="zh-CN"/>
        </w:rPr>
        <w:t>alin</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w:t>
      </w:r>
    </w:p>
    <w:p w14:paraId="546DB5D2"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informaţiile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furnizate</w:t>
      </w:r>
      <w:proofErr w:type="spellEnd"/>
      <w:r w:rsidRPr="00E47017">
        <w:rPr>
          <w:rFonts w:eastAsia="Times New Roman" w:cs="Times New Roman"/>
          <w:szCs w:val="24"/>
          <w:lang w:val="en-US" w:eastAsia="zh-CN"/>
        </w:rPr>
        <w:t xml:space="preserve"> sunt complete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fiecare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detaliu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înţeleg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autoritatea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contractantă</w:t>
      </w:r>
      <w:proofErr w:type="spellEnd"/>
      <w:r w:rsidRPr="00E47017">
        <w:rPr>
          <w:rFonts w:eastAsia="Times New Roman" w:cs="Times New Roman"/>
          <w:szCs w:val="24"/>
          <w:lang w:val="en-US" w:eastAsia="zh-CN"/>
        </w:rPr>
        <w:t xml:space="preserve"> are </w:t>
      </w:r>
      <w:proofErr w:type="spellStart"/>
      <w:r w:rsidRPr="00E47017">
        <w:rPr>
          <w:rFonts w:eastAsia="Times New Roman" w:cs="Times New Roman"/>
          <w:szCs w:val="24"/>
          <w:lang w:val="en-US" w:eastAsia="zh-CN"/>
        </w:rPr>
        <w:t>dreptul</w:t>
      </w:r>
      <w:proofErr w:type="spellEnd"/>
      <w:r w:rsidRPr="00E47017">
        <w:rPr>
          <w:rFonts w:eastAsia="Times New Roman" w:cs="Times New Roman"/>
          <w:szCs w:val="24"/>
          <w:lang w:val="en-US" w:eastAsia="zh-CN"/>
        </w:rPr>
        <w:t xml:space="preserve"> de a </w:t>
      </w:r>
      <w:proofErr w:type="spellStart"/>
      <w:r w:rsidRPr="00E47017">
        <w:rPr>
          <w:rFonts w:eastAsia="Times New Roman" w:cs="Times New Roman"/>
          <w:szCs w:val="24"/>
          <w:lang w:val="en-US" w:eastAsia="zh-CN"/>
        </w:rPr>
        <w:t>solicita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scopul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verificării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confirmării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documente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doveditoare</w:t>
      </w:r>
      <w:proofErr w:type="spellEnd"/>
      <w:r w:rsidRPr="00E47017">
        <w:rPr>
          <w:rFonts w:eastAsia="Times New Roman" w:cs="Times New Roman"/>
          <w:szCs w:val="24"/>
          <w:lang w:val="en-US" w:eastAsia="zh-CN"/>
        </w:rPr>
        <w:t xml:space="preserve"> de care </w:t>
      </w:r>
      <w:proofErr w:type="spellStart"/>
      <w:r w:rsidRPr="00E47017">
        <w:rPr>
          <w:rFonts w:eastAsia="Times New Roman" w:cs="Times New Roman"/>
          <w:szCs w:val="24"/>
          <w:lang w:val="en-US" w:eastAsia="zh-CN"/>
        </w:rPr>
        <w:t>dispunem</w:t>
      </w:r>
      <w:proofErr w:type="spellEnd"/>
      <w:r w:rsidRPr="00E47017">
        <w:rPr>
          <w:rFonts w:eastAsia="Times New Roman" w:cs="Times New Roman"/>
          <w:szCs w:val="24"/>
          <w:lang w:val="en-US" w:eastAsia="zh-CN"/>
        </w:rPr>
        <w:t>.</w:t>
      </w:r>
    </w:p>
    <w:p w14:paraId="0FE51322" w14:textId="77777777" w:rsidR="00E47017" w:rsidRPr="00E47017" w:rsidRDefault="00E47017" w:rsidP="00E47017">
      <w:pPr>
        <w:suppressAutoHyphens/>
        <w:rPr>
          <w:rFonts w:eastAsia="Times New Roman" w:cs="Times New Roman"/>
          <w:szCs w:val="24"/>
          <w:lang w:val="en-US" w:eastAsia="zh-CN"/>
        </w:rPr>
      </w:pPr>
    </w:p>
    <w:p w14:paraId="621BAAA9" w14:textId="77777777" w:rsidR="00E47017" w:rsidRPr="00E47017" w:rsidRDefault="00E47017" w:rsidP="00E47017">
      <w:pPr>
        <w:suppressAutoHyphens/>
        <w:rPr>
          <w:rFonts w:eastAsia="Times New Roman" w:cs="Times New Roman"/>
          <w:szCs w:val="24"/>
          <w:lang w:val="en-US" w:eastAsia="zh-CN"/>
        </w:rPr>
      </w:pPr>
    </w:p>
    <w:p w14:paraId="5A6EEEC8"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Înteleg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cazul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această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declaraţie</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conformă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realitatea</w:t>
      </w:r>
      <w:proofErr w:type="spellEnd"/>
      <w:r w:rsidRPr="00E47017">
        <w:rPr>
          <w:rFonts w:eastAsia="Times New Roman" w:cs="Times New Roman"/>
          <w:szCs w:val="24"/>
          <w:lang w:val="en-US" w:eastAsia="zh-CN"/>
        </w:rPr>
        <w:t xml:space="preserve"> sunt </w:t>
      </w:r>
      <w:proofErr w:type="spellStart"/>
      <w:r w:rsidRPr="00E47017">
        <w:rPr>
          <w:rFonts w:eastAsia="Times New Roman" w:cs="Times New Roman"/>
          <w:szCs w:val="24"/>
          <w:lang w:val="en-US" w:eastAsia="zh-CN"/>
        </w:rPr>
        <w:t>pasibil</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încălcarea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prevederilor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falsul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w:t>
      </w:r>
      <w:proofErr w:type="spellEnd"/>
      <w:r w:rsidRPr="00E47017">
        <w:rPr>
          <w:rFonts w:eastAsia="Times New Roman" w:cs="Times New Roman"/>
          <w:szCs w:val="24"/>
          <w:lang w:val="en-US" w:eastAsia="zh-CN"/>
        </w:rPr>
        <w:t>.</w:t>
      </w:r>
    </w:p>
    <w:p w14:paraId="6CCB633E" w14:textId="77777777" w:rsidR="00E47017" w:rsidRPr="00E47017" w:rsidRDefault="00E47017" w:rsidP="00E47017">
      <w:pPr>
        <w:suppressAutoHyphens/>
        <w:rPr>
          <w:rFonts w:eastAsia="Times New Roman" w:cs="Times New Roman"/>
          <w:szCs w:val="24"/>
          <w:lang w:val="en-US" w:eastAsia="zh-CN"/>
        </w:rPr>
      </w:pPr>
    </w:p>
    <w:p w14:paraId="51AB33A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14:paraId="2FE8E6A2"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14:paraId="14E4965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semnatura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autorizată</w:t>
      </w:r>
      <w:proofErr w:type="spellEnd"/>
      <w:r w:rsidRPr="00E47017">
        <w:rPr>
          <w:rFonts w:eastAsia="Times New Roman" w:cs="Times New Roman"/>
          <w:szCs w:val="24"/>
          <w:lang w:val="en-US" w:eastAsia="zh-CN"/>
        </w:rPr>
        <w:t>)</w:t>
      </w:r>
    </w:p>
    <w:p w14:paraId="20685801" w14:textId="77777777" w:rsidR="00E47017" w:rsidRPr="00E47017" w:rsidRDefault="00E47017" w:rsidP="00E47017">
      <w:pPr>
        <w:suppressAutoHyphens/>
        <w:autoSpaceDE w:val="0"/>
        <w:rPr>
          <w:rFonts w:eastAsia="Arial" w:cs="Times New Roman"/>
          <w:szCs w:val="24"/>
          <w:lang w:val="en-US" w:eastAsia="ar-SA"/>
        </w:rPr>
      </w:pPr>
    </w:p>
    <w:p w14:paraId="5E04F461" w14:textId="77777777" w:rsidR="00E47017" w:rsidRPr="00E47017" w:rsidRDefault="00E47017" w:rsidP="00E47017">
      <w:pPr>
        <w:suppressAutoHyphens/>
        <w:autoSpaceDE w:val="0"/>
        <w:rPr>
          <w:rFonts w:eastAsia="Arial" w:cs="Times New Roman"/>
          <w:i/>
          <w:szCs w:val="24"/>
          <w:lang w:val="en-US" w:eastAsia="ar-SA"/>
        </w:rPr>
      </w:pPr>
    </w:p>
    <w:p w14:paraId="7F201B28" w14:textId="77777777" w:rsidR="00E47017" w:rsidRPr="00E47017" w:rsidRDefault="00E47017" w:rsidP="00E47017">
      <w:pPr>
        <w:suppressAutoHyphens/>
        <w:autoSpaceDE w:val="0"/>
        <w:rPr>
          <w:rFonts w:eastAsia="Arial" w:cs="Times New Roman"/>
          <w:i/>
          <w:szCs w:val="24"/>
          <w:lang w:val="en-US" w:eastAsia="ar-SA"/>
        </w:rPr>
      </w:pPr>
    </w:p>
    <w:p w14:paraId="0DBEB948" w14:textId="77777777" w:rsidR="00E47017" w:rsidRPr="00E47017" w:rsidRDefault="00E47017" w:rsidP="00E47017">
      <w:pPr>
        <w:suppressAutoHyphens/>
        <w:autoSpaceDE w:val="0"/>
        <w:rPr>
          <w:rFonts w:eastAsia="Arial" w:cs="Times New Roman"/>
          <w:i/>
          <w:szCs w:val="24"/>
          <w:lang w:val="en-US" w:eastAsia="ar-SA"/>
        </w:rPr>
      </w:pPr>
    </w:p>
    <w:p w14:paraId="68D6BA6C" w14:textId="77777777" w:rsidR="00E47017" w:rsidRPr="00E47017" w:rsidRDefault="00E47017" w:rsidP="00E47017">
      <w:pPr>
        <w:suppressAutoHyphens/>
        <w:autoSpaceDE w:val="0"/>
        <w:rPr>
          <w:rFonts w:eastAsia="Arial" w:cs="Times New Roman"/>
          <w:i/>
          <w:szCs w:val="24"/>
          <w:lang w:val="en-US" w:eastAsia="ar-SA"/>
        </w:rPr>
      </w:pPr>
    </w:p>
    <w:p w14:paraId="10BAB514" w14:textId="77777777" w:rsidR="00E47017" w:rsidRPr="00E47017" w:rsidRDefault="00E47017" w:rsidP="00E47017">
      <w:pPr>
        <w:suppressAutoHyphens/>
        <w:autoSpaceDE w:val="0"/>
        <w:rPr>
          <w:rFonts w:eastAsia="Arial" w:cs="Times New Roman"/>
          <w:i/>
          <w:szCs w:val="24"/>
          <w:lang w:val="en-US" w:eastAsia="ar-SA"/>
        </w:rPr>
      </w:pPr>
    </w:p>
    <w:p w14:paraId="65C16CB2" w14:textId="77777777" w:rsidR="00E47017" w:rsidRPr="00E47017" w:rsidRDefault="00E47017" w:rsidP="00E47017">
      <w:pPr>
        <w:suppressAutoHyphens/>
        <w:autoSpaceDE w:val="0"/>
        <w:rPr>
          <w:rFonts w:eastAsia="Arial" w:cs="Times New Roman"/>
          <w:i/>
          <w:szCs w:val="24"/>
          <w:lang w:val="en-US" w:eastAsia="ar-SA"/>
        </w:rPr>
      </w:pPr>
    </w:p>
    <w:p w14:paraId="4873DDDA" w14:textId="77777777" w:rsidR="00E47017" w:rsidRPr="00E47017" w:rsidRDefault="00E47017" w:rsidP="00E47017">
      <w:pPr>
        <w:suppressAutoHyphens/>
        <w:autoSpaceDE w:val="0"/>
        <w:rPr>
          <w:rFonts w:eastAsia="Arial" w:cs="Times New Roman"/>
          <w:i/>
          <w:szCs w:val="24"/>
          <w:lang w:val="en-US" w:eastAsia="ar-SA"/>
        </w:rPr>
      </w:pPr>
    </w:p>
    <w:p w14:paraId="2012D155" w14:textId="77777777" w:rsidR="00E47017" w:rsidRPr="00E47017" w:rsidRDefault="00E47017" w:rsidP="00E47017">
      <w:pPr>
        <w:suppressAutoHyphens/>
        <w:autoSpaceDE w:val="0"/>
        <w:rPr>
          <w:rFonts w:eastAsia="Arial" w:cs="Times New Roman"/>
          <w:i/>
          <w:szCs w:val="24"/>
          <w:lang w:val="en-US" w:eastAsia="ar-SA"/>
        </w:rPr>
      </w:pPr>
    </w:p>
    <w:p w14:paraId="0CF57B41" w14:textId="77777777" w:rsidR="00E47017" w:rsidRPr="00E47017" w:rsidRDefault="00E47017" w:rsidP="00E47017">
      <w:pPr>
        <w:suppressAutoHyphens/>
        <w:autoSpaceDE w:val="0"/>
        <w:rPr>
          <w:rFonts w:eastAsia="Arial" w:cs="Times New Roman"/>
          <w:i/>
          <w:szCs w:val="24"/>
          <w:lang w:val="en-US" w:eastAsia="ar-SA"/>
        </w:rPr>
      </w:pPr>
    </w:p>
    <w:p w14:paraId="40862A21" w14:textId="77777777" w:rsidR="00E47017" w:rsidRPr="00E47017" w:rsidRDefault="00E47017" w:rsidP="00E47017">
      <w:pPr>
        <w:suppressAutoHyphens/>
        <w:autoSpaceDE w:val="0"/>
        <w:rPr>
          <w:rFonts w:eastAsia="Arial" w:cs="Times New Roman"/>
          <w:i/>
          <w:szCs w:val="24"/>
          <w:lang w:val="en-US" w:eastAsia="ar-SA"/>
        </w:rPr>
      </w:pPr>
    </w:p>
    <w:p w14:paraId="760B12B2" w14:textId="77777777" w:rsidR="00E47017" w:rsidRPr="00E47017" w:rsidRDefault="00E47017" w:rsidP="00E47017">
      <w:pPr>
        <w:suppressAutoHyphens/>
        <w:autoSpaceDE w:val="0"/>
        <w:rPr>
          <w:rFonts w:eastAsia="Arial" w:cs="Times New Roman"/>
          <w:i/>
          <w:szCs w:val="24"/>
          <w:lang w:val="en-US" w:eastAsia="ar-SA"/>
        </w:rPr>
      </w:pPr>
    </w:p>
    <w:p w14:paraId="21D92749" w14:textId="77777777" w:rsidR="00E47017" w:rsidRPr="00E47017" w:rsidRDefault="00E47017" w:rsidP="00E47017">
      <w:pPr>
        <w:suppressAutoHyphens/>
        <w:autoSpaceDE w:val="0"/>
        <w:rPr>
          <w:rFonts w:eastAsia="Arial" w:cs="Times New Roman"/>
          <w:i/>
          <w:szCs w:val="24"/>
          <w:lang w:val="en-US" w:eastAsia="ar-SA"/>
        </w:rPr>
      </w:pPr>
    </w:p>
    <w:p w14:paraId="22C4CF4C" w14:textId="77777777" w:rsidR="00E47017" w:rsidRPr="00E47017" w:rsidRDefault="00E47017" w:rsidP="00E47017">
      <w:pPr>
        <w:suppressAutoHyphens/>
        <w:autoSpaceDE w:val="0"/>
        <w:rPr>
          <w:rFonts w:eastAsia="Arial" w:cs="Times New Roman"/>
          <w:i/>
          <w:szCs w:val="24"/>
          <w:lang w:val="en-US" w:eastAsia="ar-SA"/>
        </w:rPr>
      </w:pPr>
    </w:p>
    <w:p w14:paraId="73515DCA" w14:textId="77777777" w:rsidR="00E47017" w:rsidRPr="00E47017" w:rsidRDefault="00E47017" w:rsidP="00E47017">
      <w:pPr>
        <w:suppressAutoHyphens/>
        <w:autoSpaceDE w:val="0"/>
        <w:rPr>
          <w:rFonts w:eastAsia="Arial" w:cs="Times New Roman"/>
          <w:i/>
          <w:szCs w:val="24"/>
          <w:lang w:val="en-US" w:eastAsia="ar-SA"/>
        </w:rPr>
      </w:pPr>
    </w:p>
    <w:p w14:paraId="1387FDA8" w14:textId="77777777" w:rsidR="00E47017" w:rsidRPr="00E47017" w:rsidRDefault="00E47017" w:rsidP="00E47017">
      <w:pPr>
        <w:suppressAutoHyphens/>
        <w:autoSpaceDE w:val="0"/>
        <w:rPr>
          <w:rFonts w:eastAsia="Arial" w:cs="Times New Roman"/>
          <w:i/>
          <w:szCs w:val="24"/>
          <w:lang w:val="en-US" w:eastAsia="ar-SA"/>
        </w:rPr>
      </w:pPr>
    </w:p>
    <w:p w14:paraId="631ABF77" w14:textId="77777777" w:rsidR="00E47017" w:rsidRPr="00E47017" w:rsidRDefault="00E47017" w:rsidP="00E47017">
      <w:pPr>
        <w:suppressAutoHyphens/>
        <w:autoSpaceDE w:val="0"/>
        <w:rPr>
          <w:rFonts w:eastAsia="Arial" w:cs="Times New Roman"/>
          <w:i/>
          <w:szCs w:val="24"/>
          <w:lang w:val="en-US" w:eastAsia="ar-SA"/>
        </w:rPr>
      </w:pPr>
    </w:p>
    <w:p w14:paraId="1430233B" w14:textId="77777777" w:rsidR="00E47017" w:rsidRPr="00E47017" w:rsidRDefault="00E47017" w:rsidP="00E47017">
      <w:pPr>
        <w:suppressAutoHyphens/>
        <w:autoSpaceDE w:val="0"/>
        <w:rPr>
          <w:rFonts w:eastAsia="Arial" w:cs="Times New Roman"/>
          <w:i/>
          <w:szCs w:val="24"/>
          <w:lang w:val="en-US" w:eastAsia="ar-SA"/>
        </w:rPr>
      </w:pPr>
    </w:p>
    <w:p w14:paraId="15C45099" w14:textId="77777777" w:rsidR="00E47017" w:rsidRPr="00E47017" w:rsidRDefault="00E47017" w:rsidP="00E47017">
      <w:pPr>
        <w:suppressAutoHyphens/>
        <w:autoSpaceDE w:val="0"/>
        <w:rPr>
          <w:rFonts w:eastAsia="Arial" w:cs="Times New Roman"/>
          <w:i/>
          <w:szCs w:val="24"/>
          <w:lang w:val="en-US" w:eastAsia="ar-SA"/>
        </w:rPr>
      </w:pPr>
    </w:p>
    <w:p w14:paraId="2754BFF8" w14:textId="77777777" w:rsidR="00E47017" w:rsidRPr="00E47017" w:rsidRDefault="00E47017" w:rsidP="00E47017">
      <w:pPr>
        <w:suppressAutoHyphens/>
        <w:autoSpaceDE w:val="0"/>
        <w:rPr>
          <w:rFonts w:eastAsia="Arial" w:cs="Times New Roman"/>
          <w:i/>
          <w:szCs w:val="24"/>
          <w:lang w:val="en-US" w:eastAsia="ar-SA"/>
        </w:rPr>
      </w:pPr>
    </w:p>
    <w:p w14:paraId="79556462" w14:textId="77777777" w:rsidR="00E47017" w:rsidRPr="00E47017" w:rsidRDefault="00E47017" w:rsidP="00E47017">
      <w:pPr>
        <w:suppressAutoHyphens/>
        <w:autoSpaceDE w:val="0"/>
        <w:rPr>
          <w:rFonts w:eastAsia="Arial" w:cs="Times New Roman"/>
          <w:i/>
          <w:szCs w:val="24"/>
          <w:lang w:val="en-US" w:eastAsia="ar-SA"/>
        </w:rPr>
      </w:pPr>
    </w:p>
    <w:p w14:paraId="5BF8F4E4" w14:textId="77777777" w:rsidR="00E47017" w:rsidRPr="00E47017" w:rsidRDefault="00E47017" w:rsidP="00E47017">
      <w:pPr>
        <w:suppressAutoHyphens/>
        <w:autoSpaceDE w:val="0"/>
        <w:rPr>
          <w:rFonts w:eastAsia="Arial" w:cs="Times New Roman"/>
          <w:i/>
          <w:szCs w:val="24"/>
          <w:lang w:val="en-US" w:eastAsia="ar-SA"/>
        </w:rPr>
      </w:pPr>
    </w:p>
    <w:p w14:paraId="78D7C13E" w14:textId="77777777" w:rsidR="00E47017" w:rsidRPr="00E47017" w:rsidRDefault="00E47017" w:rsidP="00E47017">
      <w:pPr>
        <w:suppressAutoHyphens/>
        <w:autoSpaceDE w:val="0"/>
        <w:rPr>
          <w:rFonts w:eastAsia="Arial" w:cs="Times New Roman"/>
          <w:i/>
          <w:szCs w:val="24"/>
          <w:lang w:val="en-US" w:eastAsia="ar-SA"/>
        </w:rPr>
      </w:pPr>
    </w:p>
    <w:p w14:paraId="081D4F61" w14:textId="77777777" w:rsidR="00E47017" w:rsidRPr="00E47017" w:rsidRDefault="00E47017" w:rsidP="00E47017">
      <w:pPr>
        <w:suppressAutoHyphens/>
        <w:autoSpaceDE w:val="0"/>
        <w:rPr>
          <w:rFonts w:eastAsia="Arial" w:cs="Times New Roman"/>
          <w:i/>
          <w:szCs w:val="24"/>
          <w:lang w:val="en-US" w:eastAsia="ar-SA"/>
        </w:rPr>
      </w:pPr>
    </w:p>
    <w:p w14:paraId="677AE66C" w14:textId="77777777" w:rsidR="00E47017" w:rsidRPr="00E47017" w:rsidRDefault="00E47017" w:rsidP="00E47017">
      <w:pPr>
        <w:suppressAutoHyphens/>
        <w:autoSpaceDE w:val="0"/>
        <w:rPr>
          <w:rFonts w:eastAsia="Arial" w:cs="Times New Roman"/>
          <w:i/>
          <w:szCs w:val="24"/>
          <w:lang w:val="en-US" w:eastAsia="ar-SA"/>
        </w:rPr>
      </w:pPr>
    </w:p>
    <w:p w14:paraId="70E6A130" w14:textId="77777777" w:rsidR="00E47017" w:rsidRPr="00E47017" w:rsidRDefault="00E47017" w:rsidP="00E47017">
      <w:pPr>
        <w:suppressAutoHyphens/>
        <w:autoSpaceDE w:val="0"/>
        <w:rPr>
          <w:rFonts w:eastAsia="Arial" w:cs="Times New Roman"/>
          <w:i/>
          <w:szCs w:val="24"/>
          <w:lang w:val="en-US" w:eastAsia="ar-SA"/>
        </w:rPr>
      </w:pPr>
    </w:p>
    <w:p w14:paraId="5AC2941D" w14:textId="77777777" w:rsidR="00E47017" w:rsidRPr="00E47017" w:rsidRDefault="00E47017" w:rsidP="00E47017">
      <w:pPr>
        <w:suppressAutoHyphens/>
        <w:autoSpaceDE w:val="0"/>
        <w:rPr>
          <w:rFonts w:eastAsia="Arial" w:cs="Times New Roman"/>
          <w:i/>
          <w:szCs w:val="24"/>
          <w:lang w:val="en-US" w:eastAsia="ar-SA"/>
        </w:rPr>
      </w:pPr>
    </w:p>
    <w:p w14:paraId="75B9091A" w14:textId="77777777" w:rsidR="00E47017" w:rsidRPr="00E47017" w:rsidRDefault="00E47017" w:rsidP="00E47017">
      <w:pPr>
        <w:suppressAutoHyphens/>
        <w:autoSpaceDE w:val="0"/>
        <w:rPr>
          <w:rFonts w:eastAsia="Arial" w:cs="Times New Roman"/>
          <w:i/>
          <w:szCs w:val="24"/>
          <w:lang w:val="en-US" w:eastAsia="ar-SA"/>
        </w:rPr>
      </w:pPr>
    </w:p>
    <w:p w14:paraId="569F3237" w14:textId="77777777" w:rsidR="00E47017" w:rsidRPr="00E47017" w:rsidRDefault="00E47017" w:rsidP="00E47017">
      <w:pPr>
        <w:suppressAutoHyphens/>
        <w:autoSpaceDE w:val="0"/>
        <w:rPr>
          <w:rFonts w:eastAsia="Arial" w:cs="Times New Roman"/>
          <w:i/>
          <w:szCs w:val="24"/>
          <w:lang w:val="en-US" w:eastAsia="ar-SA"/>
        </w:rPr>
      </w:pPr>
    </w:p>
    <w:p w14:paraId="345646EA" w14:textId="77777777" w:rsidR="00CA466D" w:rsidRDefault="00CA466D" w:rsidP="00E47017">
      <w:pPr>
        <w:suppressAutoHyphens/>
        <w:autoSpaceDE w:val="0"/>
        <w:jc w:val="right"/>
        <w:rPr>
          <w:rFonts w:eastAsia="Arial" w:cs="Times New Roman"/>
          <w:b/>
          <w:i/>
          <w:szCs w:val="24"/>
          <w:lang w:val="en-US" w:eastAsia="ar-SA"/>
        </w:rPr>
      </w:pPr>
    </w:p>
    <w:p w14:paraId="6CEB5E2A" w14:textId="77777777" w:rsidR="00CA466D" w:rsidRDefault="00CA466D" w:rsidP="00E47017">
      <w:pPr>
        <w:suppressAutoHyphens/>
        <w:autoSpaceDE w:val="0"/>
        <w:jc w:val="right"/>
        <w:rPr>
          <w:rFonts w:eastAsia="Arial" w:cs="Times New Roman"/>
          <w:b/>
          <w:i/>
          <w:szCs w:val="24"/>
          <w:lang w:val="en-US" w:eastAsia="ar-SA"/>
        </w:rPr>
      </w:pPr>
    </w:p>
    <w:p w14:paraId="1C886553" w14:textId="77777777" w:rsidR="00CA466D" w:rsidRDefault="00CA466D" w:rsidP="00E47017">
      <w:pPr>
        <w:suppressAutoHyphens/>
        <w:autoSpaceDE w:val="0"/>
        <w:jc w:val="right"/>
        <w:rPr>
          <w:rFonts w:eastAsia="Arial" w:cs="Times New Roman"/>
          <w:b/>
          <w:i/>
          <w:szCs w:val="24"/>
          <w:lang w:val="en-US" w:eastAsia="ar-SA"/>
        </w:rPr>
      </w:pPr>
    </w:p>
    <w:p w14:paraId="37A3E291" w14:textId="77777777" w:rsidR="00CA466D" w:rsidRDefault="00CA466D" w:rsidP="00E47017">
      <w:pPr>
        <w:suppressAutoHyphens/>
        <w:autoSpaceDE w:val="0"/>
        <w:jc w:val="right"/>
        <w:rPr>
          <w:rFonts w:eastAsia="Arial" w:cs="Times New Roman"/>
          <w:b/>
          <w:i/>
          <w:szCs w:val="24"/>
          <w:lang w:val="en-US" w:eastAsia="ar-SA"/>
        </w:rPr>
      </w:pPr>
    </w:p>
    <w:p w14:paraId="25379E1C" w14:textId="77777777" w:rsidR="00CA466D" w:rsidRDefault="00CA466D" w:rsidP="00E47017">
      <w:pPr>
        <w:suppressAutoHyphens/>
        <w:autoSpaceDE w:val="0"/>
        <w:jc w:val="right"/>
        <w:rPr>
          <w:rFonts w:eastAsia="Arial" w:cs="Times New Roman"/>
          <w:b/>
          <w:i/>
          <w:szCs w:val="24"/>
          <w:lang w:val="en-US" w:eastAsia="ar-SA"/>
        </w:rPr>
      </w:pPr>
    </w:p>
    <w:p w14:paraId="61B94BF2" w14:textId="77777777" w:rsidR="00CA466D" w:rsidRDefault="00CA466D" w:rsidP="00E47017">
      <w:pPr>
        <w:suppressAutoHyphens/>
        <w:autoSpaceDE w:val="0"/>
        <w:jc w:val="right"/>
        <w:rPr>
          <w:rFonts w:eastAsia="Arial" w:cs="Times New Roman"/>
          <w:b/>
          <w:i/>
          <w:szCs w:val="24"/>
          <w:lang w:val="en-US" w:eastAsia="ar-SA"/>
        </w:rPr>
      </w:pPr>
    </w:p>
    <w:p w14:paraId="1CA37076" w14:textId="77777777" w:rsidR="00CA466D" w:rsidRDefault="00CA466D" w:rsidP="00E47017">
      <w:pPr>
        <w:suppressAutoHyphens/>
        <w:autoSpaceDE w:val="0"/>
        <w:jc w:val="right"/>
        <w:rPr>
          <w:rFonts w:eastAsia="Arial" w:cs="Times New Roman"/>
          <w:b/>
          <w:i/>
          <w:szCs w:val="24"/>
          <w:lang w:val="en-US" w:eastAsia="ar-SA"/>
        </w:rPr>
      </w:pPr>
    </w:p>
    <w:p w14:paraId="451E27C6" w14:textId="77777777" w:rsidR="00CA466D" w:rsidRDefault="00CA466D" w:rsidP="00E47017">
      <w:pPr>
        <w:suppressAutoHyphens/>
        <w:autoSpaceDE w:val="0"/>
        <w:jc w:val="right"/>
        <w:rPr>
          <w:rFonts w:eastAsia="Arial" w:cs="Times New Roman"/>
          <w:b/>
          <w:i/>
          <w:szCs w:val="24"/>
          <w:lang w:val="en-US" w:eastAsia="ar-SA"/>
        </w:rPr>
      </w:pPr>
    </w:p>
    <w:p w14:paraId="30E8A6A8" w14:textId="77777777" w:rsidR="00CA466D" w:rsidRDefault="00CA466D" w:rsidP="00E47017">
      <w:pPr>
        <w:suppressAutoHyphens/>
        <w:autoSpaceDE w:val="0"/>
        <w:jc w:val="right"/>
        <w:rPr>
          <w:rFonts w:eastAsia="Arial" w:cs="Times New Roman"/>
          <w:b/>
          <w:i/>
          <w:szCs w:val="24"/>
          <w:lang w:val="en-US" w:eastAsia="ar-SA"/>
        </w:rPr>
      </w:pPr>
    </w:p>
    <w:p w14:paraId="684E38B2" w14:textId="77777777" w:rsidR="00CA466D" w:rsidRDefault="00CA466D" w:rsidP="00E47017">
      <w:pPr>
        <w:suppressAutoHyphens/>
        <w:autoSpaceDE w:val="0"/>
        <w:jc w:val="right"/>
        <w:rPr>
          <w:rFonts w:eastAsia="Arial" w:cs="Times New Roman"/>
          <w:b/>
          <w:i/>
          <w:szCs w:val="24"/>
          <w:lang w:val="en-US" w:eastAsia="ar-SA"/>
        </w:rPr>
      </w:pPr>
    </w:p>
    <w:p w14:paraId="1BE1F150" w14:textId="77777777" w:rsidR="00CA466D" w:rsidRDefault="00CA466D" w:rsidP="00E47017">
      <w:pPr>
        <w:suppressAutoHyphens/>
        <w:autoSpaceDE w:val="0"/>
        <w:jc w:val="right"/>
        <w:rPr>
          <w:rFonts w:eastAsia="Arial" w:cs="Times New Roman"/>
          <w:b/>
          <w:i/>
          <w:szCs w:val="24"/>
          <w:lang w:val="en-US" w:eastAsia="ar-SA"/>
        </w:rPr>
      </w:pPr>
    </w:p>
    <w:p w14:paraId="45F34C13" w14:textId="77777777" w:rsidR="00CA466D" w:rsidRDefault="00CA466D" w:rsidP="00E47017">
      <w:pPr>
        <w:suppressAutoHyphens/>
        <w:autoSpaceDE w:val="0"/>
        <w:jc w:val="right"/>
        <w:rPr>
          <w:rFonts w:eastAsia="Arial" w:cs="Times New Roman"/>
          <w:b/>
          <w:i/>
          <w:szCs w:val="24"/>
          <w:lang w:val="en-US" w:eastAsia="ar-SA"/>
        </w:rPr>
      </w:pPr>
    </w:p>
    <w:p w14:paraId="21BA4FB8" w14:textId="77777777" w:rsidR="00CA466D" w:rsidRDefault="00CA466D" w:rsidP="00E47017">
      <w:pPr>
        <w:suppressAutoHyphens/>
        <w:autoSpaceDE w:val="0"/>
        <w:jc w:val="right"/>
        <w:rPr>
          <w:rFonts w:eastAsia="Arial" w:cs="Times New Roman"/>
          <w:b/>
          <w:i/>
          <w:szCs w:val="24"/>
          <w:lang w:val="en-US" w:eastAsia="ar-SA"/>
        </w:rPr>
      </w:pPr>
    </w:p>
    <w:p w14:paraId="0390FF05" w14:textId="77777777" w:rsidR="00CA466D" w:rsidRDefault="00CA466D" w:rsidP="00E47017">
      <w:pPr>
        <w:suppressAutoHyphens/>
        <w:autoSpaceDE w:val="0"/>
        <w:jc w:val="right"/>
        <w:rPr>
          <w:rFonts w:eastAsia="Arial" w:cs="Times New Roman"/>
          <w:b/>
          <w:i/>
          <w:szCs w:val="24"/>
          <w:lang w:val="en-US" w:eastAsia="ar-SA"/>
        </w:rPr>
      </w:pPr>
    </w:p>
    <w:p w14:paraId="6C9406A1" w14:textId="77777777"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14:paraId="05CF47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14:paraId="7C07F9AF"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w:t>
      </w:r>
    </w:p>
    <w:p w14:paraId="5902A88E" w14:textId="77777777" w:rsidR="00E47017" w:rsidRPr="00E47017" w:rsidRDefault="00E47017" w:rsidP="00E47017">
      <w:pPr>
        <w:suppressAutoHyphens/>
        <w:autoSpaceDE w:val="0"/>
        <w:rPr>
          <w:rFonts w:eastAsia="Arial" w:cs="Times New Roman"/>
          <w:szCs w:val="24"/>
          <w:lang w:val="en-US" w:eastAsia="ar-SA"/>
        </w:rPr>
      </w:pPr>
    </w:p>
    <w:p w14:paraId="560944B3"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14:paraId="3C9D5D32"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14:paraId="7C0D1CA7" w14:textId="77777777" w:rsidR="00E47017" w:rsidRPr="00E47017" w:rsidRDefault="00E47017" w:rsidP="00E47017">
      <w:pPr>
        <w:suppressAutoHyphens/>
        <w:autoSpaceDE w:val="0"/>
        <w:jc w:val="center"/>
        <w:rPr>
          <w:rFonts w:eastAsia="Arial" w:cs="Times New Roman"/>
          <w:szCs w:val="24"/>
          <w:lang w:val="en-US" w:eastAsia="ar-SA"/>
        </w:rPr>
      </w:pPr>
    </w:p>
    <w:p w14:paraId="1E113C8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164C3601" w14:textId="0392C4AD"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095F43">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BA1566">
        <w:rPr>
          <w:rFonts w:eastAsia="Arial" w:cs="Times New Roman"/>
          <w:szCs w:val="24"/>
          <w:lang w:val="en-US" w:eastAsia="ar-SA"/>
        </w:rPr>
        <w:t>instruire</w:t>
      </w:r>
      <w:proofErr w:type="spellEnd"/>
      <w:r w:rsidR="00BA1566">
        <w:rPr>
          <w:rFonts w:eastAsia="Arial" w:cs="Times New Roman"/>
          <w:szCs w:val="24"/>
          <w:lang w:val="en-US" w:eastAsia="ar-SA"/>
        </w:rPr>
        <w:t xml:space="preserve"> </w:t>
      </w:r>
      <w:proofErr w:type="spellStart"/>
      <w:r w:rsidR="00BA1566">
        <w:rPr>
          <w:rFonts w:eastAsia="Arial" w:cs="Times New Roman"/>
          <w:szCs w:val="24"/>
          <w:lang w:val="en-US" w:eastAsia="ar-SA"/>
        </w:rPr>
        <w:t>educație</w:t>
      </w:r>
      <w:proofErr w:type="spellEnd"/>
      <w:r w:rsidR="00BA1566">
        <w:rPr>
          <w:rFonts w:eastAsia="Arial" w:cs="Times New Roman"/>
          <w:szCs w:val="24"/>
          <w:lang w:val="en-US" w:eastAsia="ar-SA"/>
        </w:rPr>
        <w:t xml:space="preserve"> </w:t>
      </w:r>
      <w:proofErr w:type="spellStart"/>
      <w:r w:rsidR="00BA1566">
        <w:rPr>
          <w:rFonts w:eastAsia="Arial" w:cs="Times New Roman"/>
          <w:szCs w:val="24"/>
          <w:lang w:val="en-US" w:eastAsia="ar-SA"/>
        </w:rPr>
        <w:t>muzicală</w:t>
      </w:r>
      <w:proofErr w:type="spellEnd"/>
      <w:r w:rsidR="00BA1566">
        <w:rPr>
          <w:rFonts w:eastAsia="Arial" w:cs="Times New Roman"/>
          <w:szCs w:val="24"/>
          <w:lang w:val="en-US" w:eastAsia="ar-SA"/>
        </w:rPr>
        <w:t xml:space="preserve"> </w:t>
      </w:r>
      <w:proofErr w:type="spellStart"/>
      <w:r w:rsidR="00BA1566">
        <w:rPr>
          <w:rFonts w:eastAsia="Arial" w:cs="Times New Roman"/>
          <w:szCs w:val="24"/>
          <w:lang w:val="en-US" w:eastAsia="ar-SA"/>
        </w:rPr>
        <w:t>în</w:t>
      </w:r>
      <w:proofErr w:type="spellEnd"/>
      <w:r w:rsidR="00BA1566">
        <w:rPr>
          <w:rFonts w:eastAsia="Arial" w:cs="Times New Roman"/>
          <w:szCs w:val="24"/>
          <w:lang w:val="en-US" w:eastAsia="ar-SA"/>
        </w:rPr>
        <w:t xml:space="preserve"> </w:t>
      </w:r>
      <w:r w:rsidR="006E3810">
        <w:rPr>
          <w:rFonts w:eastAsia="Arial" w:cs="Times New Roman"/>
          <w:szCs w:val="24"/>
          <w:lang w:val="en-US" w:eastAsia="ar-SA"/>
        </w:rPr>
        <w:t xml:space="preserve"> </w:t>
      </w:r>
      <w:proofErr w:type="spellStart"/>
      <w:r w:rsidR="006E3810">
        <w:rPr>
          <w:rFonts w:eastAsia="Arial" w:cs="Times New Roman"/>
          <w:szCs w:val="24"/>
          <w:lang w:val="en-US" w:eastAsia="ar-SA"/>
        </w:rPr>
        <w:t>perio</w:t>
      </w:r>
      <w:r w:rsidR="00BA1566">
        <w:rPr>
          <w:rFonts w:eastAsia="Arial" w:cs="Times New Roman"/>
          <w:szCs w:val="24"/>
          <w:lang w:val="en-US" w:eastAsia="ar-SA"/>
        </w:rPr>
        <w:t>a</w:t>
      </w:r>
      <w:r w:rsidR="006E3810">
        <w:rPr>
          <w:rFonts w:eastAsia="Arial" w:cs="Times New Roman"/>
          <w:szCs w:val="24"/>
          <w:lang w:val="en-US" w:eastAsia="ar-SA"/>
        </w:rPr>
        <w:t>da</w:t>
      </w:r>
      <w:proofErr w:type="spellEnd"/>
      <w:r w:rsidR="006E3810">
        <w:rPr>
          <w:rFonts w:eastAsia="Arial" w:cs="Times New Roman"/>
          <w:szCs w:val="24"/>
          <w:lang w:val="en-US" w:eastAsia="ar-SA"/>
        </w:rPr>
        <w:t xml:space="preserve"> de </w:t>
      </w:r>
      <w:proofErr w:type="spellStart"/>
      <w:r w:rsidR="006E3810">
        <w:rPr>
          <w:rFonts w:eastAsia="Arial" w:cs="Times New Roman"/>
          <w:szCs w:val="24"/>
          <w:lang w:val="en-US" w:eastAsia="ar-SA"/>
        </w:rPr>
        <w:t>sustenabilitate</w:t>
      </w:r>
      <w:proofErr w:type="spellEnd"/>
      <w:r w:rsidR="006E3810">
        <w:rPr>
          <w:rFonts w:eastAsia="Arial" w:cs="Times New Roman"/>
          <w:szCs w:val="24"/>
          <w:lang w:val="en-US" w:eastAsia="ar-SA"/>
        </w:rPr>
        <w:t xml:space="preserve"> a </w:t>
      </w:r>
      <w:proofErr w:type="spellStart"/>
      <w:r w:rsidR="006E3810">
        <w:rPr>
          <w:rFonts w:eastAsia="Arial" w:cs="Times New Roman"/>
          <w:szCs w:val="24"/>
          <w:lang w:val="en-US" w:eastAsia="ar-SA"/>
        </w:rPr>
        <w:t>proiectului</w:t>
      </w:r>
      <w:proofErr w:type="spellEnd"/>
      <w:r w:rsidR="006E3810">
        <w:rPr>
          <w:rFonts w:eastAsia="Arial" w:cs="Times New Roman"/>
          <w:szCs w:val="24"/>
          <w:lang w:val="en-US" w:eastAsia="ar-SA"/>
        </w:rPr>
        <w:t xml:space="preserve"> </w:t>
      </w:r>
      <w:r w:rsidR="008324F6" w:rsidRPr="008324F6">
        <w:rPr>
          <w:rFonts w:eastAsia="Arial" w:cs="Times New Roman"/>
          <w:szCs w:val="24"/>
          <w:lang w:val="en-US" w:eastAsia="ar-SA"/>
        </w:rPr>
        <w:t>„</w:t>
      </w:r>
      <w:proofErr w:type="spellStart"/>
      <w:r w:rsidR="008324F6" w:rsidRPr="00C24C75">
        <w:rPr>
          <w:rFonts w:eastAsia="Arial" w:cs="Times New Roman"/>
          <w:bCs/>
          <w:i/>
          <w:szCs w:val="24"/>
          <w:lang w:val="en-US" w:eastAsia="ar-SA"/>
        </w:rPr>
        <w:t>Reducerea</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num</w:t>
      </w:r>
      <w:r w:rsidR="00C24C75">
        <w:rPr>
          <w:rFonts w:eastAsia="Arial" w:cs="Times New Roman"/>
          <w:bCs/>
          <w:i/>
          <w:szCs w:val="24"/>
          <w:lang w:val="en-US" w:eastAsia="ar-SA"/>
        </w:rPr>
        <w:t>ă</w:t>
      </w:r>
      <w:r w:rsidR="008324F6" w:rsidRPr="00C24C75">
        <w:rPr>
          <w:rFonts w:eastAsia="Arial" w:cs="Times New Roman"/>
          <w:bCs/>
          <w:i/>
          <w:szCs w:val="24"/>
          <w:lang w:val="en-US" w:eastAsia="ar-SA"/>
        </w:rPr>
        <w:t>rul</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persoanelor</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aflate</w:t>
      </w:r>
      <w:proofErr w:type="spellEnd"/>
      <w:r w:rsidR="008324F6" w:rsidRPr="00C24C75">
        <w:rPr>
          <w:rFonts w:eastAsia="Arial" w:cs="Times New Roman"/>
          <w:bCs/>
          <w:i/>
          <w:szCs w:val="24"/>
          <w:lang w:val="en-US" w:eastAsia="ar-SA"/>
        </w:rPr>
        <w:t xml:space="preserve"> </w:t>
      </w:r>
      <w:proofErr w:type="spellStart"/>
      <w:r w:rsidR="00C24C75">
        <w:rPr>
          <w:rFonts w:eastAsia="Arial" w:cs="Times New Roman"/>
          <w:bCs/>
          <w:i/>
          <w:szCs w:val="24"/>
          <w:lang w:val="en-US" w:eastAsia="ar-SA"/>
        </w:rPr>
        <w:t>î</w:t>
      </w:r>
      <w:r w:rsidR="008324F6" w:rsidRPr="00C24C75">
        <w:rPr>
          <w:rFonts w:eastAsia="Arial" w:cs="Times New Roman"/>
          <w:bCs/>
          <w:i/>
          <w:szCs w:val="24"/>
          <w:lang w:val="en-US" w:eastAsia="ar-SA"/>
        </w:rPr>
        <w:t>n</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risc</w:t>
      </w:r>
      <w:proofErr w:type="spellEnd"/>
      <w:r w:rsidR="008324F6" w:rsidRPr="00C24C75">
        <w:rPr>
          <w:rFonts w:eastAsia="Arial" w:cs="Times New Roman"/>
          <w:bCs/>
          <w:i/>
          <w:szCs w:val="24"/>
          <w:lang w:val="en-US" w:eastAsia="ar-SA"/>
        </w:rPr>
        <w:t xml:space="preserve"> de </w:t>
      </w:r>
      <w:proofErr w:type="spellStart"/>
      <w:r w:rsidR="008324F6" w:rsidRPr="00C24C75">
        <w:rPr>
          <w:rFonts w:eastAsia="Arial" w:cs="Times New Roman"/>
          <w:bCs/>
          <w:i/>
          <w:szCs w:val="24"/>
          <w:lang w:val="en-US" w:eastAsia="ar-SA"/>
        </w:rPr>
        <w:t>s</w:t>
      </w:r>
      <w:r w:rsidR="00C24C75">
        <w:rPr>
          <w:rFonts w:eastAsia="Arial" w:cs="Times New Roman"/>
          <w:bCs/>
          <w:i/>
          <w:szCs w:val="24"/>
          <w:lang w:val="en-US" w:eastAsia="ar-SA"/>
        </w:rPr>
        <w:t>ă</w:t>
      </w:r>
      <w:r w:rsidR="008324F6" w:rsidRPr="00C24C75">
        <w:rPr>
          <w:rFonts w:eastAsia="Arial" w:cs="Times New Roman"/>
          <w:bCs/>
          <w:i/>
          <w:szCs w:val="24"/>
          <w:lang w:val="en-US" w:eastAsia="ar-SA"/>
        </w:rPr>
        <w:t>r</w:t>
      </w:r>
      <w:r w:rsidR="00C24C75">
        <w:rPr>
          <w:rFonts w:eastAsia="Arial" w:cs="Times New Roman"/>
          <w:bCs/>
          <w:i/>
          <w:szCs w:val="24"/>
          <w:lang w:val="en-US" w:eastAsia="ar-SA"/>
        </w:rPr>
        <w:t>ă</w:t>
      </w:r>
      <w:r w:rsidR="008324F6" w:rsidRPr="00C24C75">
        <w:rPr>
          <w:rFonts w:eastAsia="Arial" w:cs="Times New Roman"/>
          <w:bCs/>
          <w:i/>
          <w:szCs w:val="24"/>
          <w:lang w:val="en-US" w:eastAsia="ar-SA"/>
        </w:rPr>
        <w:t>cie</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sau</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excluziune</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social</w:t>
      </w:r>
      <w:r w:rsidR="00C24C75">
        <w:rPr>
          <w:rFonts w:eastAsia="Arial" w:cs="Times New Roman"/>
          <w:bCs/>
          <w:i/>
          <w:szCs w:val="24"/>
          <w:lang w:val="en-US" w:eastAsia="ar-SA"/>
        </w:rPr>
        <w:t>ă</w:t>
      </w:r>
      <w:proofErr w:type="spellEnd"/>
      <w:r w:rsidR="008324F6" w:rsidRPr="00C24C75">
        <w:rPr>
          <w:rFonts w:eastAsia="Arial" w:cs="Times New Roman"/>
          <w:bCs/>
          <w:i/>
          <w:szCs w:val="24"/>
          <w:lang w:val="en-US" w:eastAsia="ar-SA"/>
        </w:rPr>
        <w:t xml:space="preserve"> din </w:t>
      </w:r>
      <w:proofErr w:type="spellStart"/>
      <w:r w:rsidR="008324F6" w:rsidRPr="00C24C75">
        <w:rPr>
          <w:rFonts w:eastAsia="Arial" w:cs="Times New Roman"/>
          <w:bCs/>
          <w:i/>
          <w:szCs w:val="24"/>
          <w:lang w:val="en-US" w:eastAsia="ar-SA"/>
        </w:rPr>
        <w:t>comunitatea</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marginalizat</w:t>
      </w:r>
      <w:r w:rsidR="00C24C75">
        <w:rPr>
          <w:rFonts w:eastAsia="Arial" w:cs="Times New Roman"/>
          <w:bCs/>
          <w:i/>
          <w:szCs w:val="24"/>
          <w:lang w:val="en-US" w:eastAsia="ar-SA"/>
        </w:rPr>
        <w:t>ă</w:t>
      </w:r>
      <w:proofErr w:type="spellEnd"/>
      <w:r w:rsidR="008324F6" w:rsidRPr="00C24C75">
        <w:rPr>
          <w:rFonts w:eastAsia="Arial" w:cs="Times New Roman"/>
          <w:bCs/>
          <w:i/>
          <w:szCs w:val="24"/>
          <w:lang w:val="en-US" w:eastAsia="ar-SA"/>
        </w:rPr>
        <w:t xml:space="preserve"> </w:t>
      </w:r>
      <w:proofErr w:type="spellStart"/>
      <w:r w:rsidR="00C24C75">
        <w:rPr>
          <w:rFonts w:eastAsia="Arial" w:cs="Times New Roman"/>
          <w:bCs/>
          <w:i/>
          <w:szCs w:val="24"/>
          <w:lang w:val="en-US" w:eastAsia="ar-SA"/>
        </w:rPr>
        <w:t>î</w:t>
      </w:r>
      <w:r w:rsidR="008324F6" w:rsidRPr="00C24C75">
        <w:rPr>
          <w:rFonts w:eastAsia="Arial" w:cs="Times New Roman"/>
          <w:bCs/>
          <w:i/>
          <w:szCs w:val="24"/>
          <w:lang w:val="en-US" w:eastAsia="ar-SA"/>
        </w:rPr>
        <w:t>n</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Ora</w:t>
      </w:r>
      <w:r w:rsidR="00C24C75">
        <w:rPr>
          <w:rFonts w:eastAsia="Arial" w:cs="Times New Roman"/>
          <w:bCs/>
          <w:i/>
          <w:szCs w:val="24"/>
          <w:lang w:val="en-US" w:eastAsia="ar-SA"/>
        </w:rPr>
        <w:t>ș</w:t>
      </w:r>
      <w:r w:rsidR="008324F6" w:rsidRPr="00C24C75">
        <w:rPr>
          <w:rFonts w:eastAsia="Arial" w:cs="Times New Roman"/>
          <w:bCs/>
          <w:i/>
          <w:szCs w:val="24"/>
          <w:lang w:val="en-US" w:eastAsia="ar-SA"/>
        </w:rPr>
        <w:t>ul</w:t>
      </w:r>
      <w:proofErr w:type="spellEnd"/>
      <w:r w:rsidR="008324F6" w:rsidRPr="00C24C75">
        <w:rPr>
          <w:rFonts w:eastAsia="Arial" w:cs="Times New Roman"/>
          <w:bCs/>
          <w:i/>
          <w:szCs w:val="24"/>
          <w:lang w:val="en-US" w:eastAsia="ar-SA"/>
        </w:rPr>
        <w:t xml:space="preserve"> </w:t>
      </w:r>
      <w:proofErr w:type="spellStart"/>
      <w:r w:rsidR="008324F6" w:rsidRPr="00C24C75">
        <w:rPr>
          <w:rFonts w:eastAsia="Arial" w:cs="Times New Roman"/>
          <w:bCs/>
          <w:i/>
          <w:szCs w:val="24"/>
          <w:lang w:val="en-US" w:eastAsia="ar-SA"/>
        </w:rPr>
        <w:t>S</w:t>
      </w:r>
      <w:r w:rsidR="00C24C75">
        <w:rPr>
          <w:rFonts w:eastAsia="Arial" w:cs="Times New Roman"/>
          <w:bCs/>
          <w:i/>
          <w:szCs w:val="24"/>
          <w:lang w:val="en-US" w:eastAsia="ar-SA"/>
        </w:rPr>
        <w:t>ă</w:t>
      </w:r>
      <w:r w:rsidR="008324F6" w:rsidRPr="00C24C75">
        <w:rPr>
          <w:rFonts w:eastAsia="Arial" w:cs="Times New Roman"/>
          <w:bCs/>
          <w:i/>
          <w:szCs w:val="24"/>
          <w:lang w:val="en-US" w:eastAsia="ar-SA"/>
        </w:rPr>
        <w:t>cueni</w:t>
      </w:r>
      <w:proofErr w:type="spellEnd"/>
      <w:r w:rsidR="008324F6" w:rsidRPr="00C24C75">
        <w:rPr>
          <w:rFonts w:eastAsia="Arial" w:cs="Times New Roman"/>
          <w:bCs/>
          <w:i/>
          <w:szCs w:val="24"/>
          <w:lang w:val="en-US" w:eastAsia="ar-SA"/>
        </w:rPr>
        <w:t>” Cod SMIS 127932</w:t>
      </w:r>
      <w:r w:rsidR="008324F6" w:rsidRPr="008324F6">
        <w:rPr>
          <w:rFonts w:eastAsia="Arial" w:cs="Times New Roman"/>
          <w:b/>
          <w:i/>
          <w:szCs w:val="24"/>
          <w:lang w:val="en-US" w:eastAsia="ar-SA"/>
        </w:rPr>
        <w:t>,</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organizată</w:t>
      </w:r>
      <w:proofErr w:type="spellEnd"/>
      <w:r w:rsidRPr="00E47017">
        <w:rPr>
          <w:rFonts w:eastAsia="Arial" w:cs="Times New Roman"/>
          <w:szCs w:val="24"/>
          <w:lang w:val="en-US" w:eastAsia="ar-SA"/>
        </w:rPr>
        <w:t xml:space="preserve"> de</w:t>
      </w:r>
      <w:r w:rsidR="00BA1566">
        <w:rPr>
          <w:rFonts w:eastAsia="Arial" w:cs="Times New Roman"/>
          <w:szCs w:val="24"/>
          <w:lang w:val="en-US" w:eastAsia="ar-SA"/>
        </w:rPr>
        <w:t xml:space="preserve"> </w:t>
      </w:r>
      <w:proofErr w:type="spellStart"/>
      <w:r w:rsidR="00F1503F">
        <w:rPr>
          <w:rFonts w:eastAsia="Arial" w:cs="Times New Roman"/>
          <w:szCs w:val="24"/>
          <w:lang w:val="en-US" w:eastAsia="ar-SA"/>
        </w:rPr>
        <w:t>Ora</w:t>
      </w:r>
      <w:r w:rsidR="00BA1566">
        <w:rPr>
          <w:rFonts w:eastAsia="Arial" w:cs="Times New Roman"/>
          <w:szCs w:val="24"/>
          <w:lang w:val="en-US" w:eastAsia="ar-SA"/>
        </w:rPr>
        <w:t>ș</w:t>
      </w:r>
      <w:r w:rsidR="00F1503F">
        <w:rPr>
          <w:rFonts w:eastAsia="Arial" w:cs="Times New Roman"/>
          <w:szCs w:val="24"/>
          <w:lang w:val="en-US" w:eastAsia="ar-SA"/>
        </w:rPr>
        <w:t>ul</w:t>
      </w:r>
      <w:proofErr w:type="spellEnd"/>
      <w:r w:rsidR="00F1503F">
        <w:rPr>
          <w:rFonts w:eastAsia="Arial" w:cs="Times New Roman"/>
          <w:szCs w:val="24"/>
          <w:lang w:val="en-US" w:eastAsia="ar-SA"/>
        </w:rPr>
        <w:t xml:space="preserve"> </w:t>
      </w:r>
      <w:proofErr w:type="spellStart"/>
      <w:r w:rsidR="00F1503F">
        <w:rPr>
          <w:rFonts w:eastAsia="Arial" w:cs="Times New Roman"/>
          <w:szCs w:val="24"/>
          <w:lang w:val="en-US" w:eastAsia="ar-SA"/>
        </w:rPr>
        <w:t>S</w:t>
      </w:r>
      <w:r w:rsidR="00BA1566">
        <w:rPr>
          <w:rFonts w:eastAsia="Arial" w:cs="Times New Roman"/>
          <w:szCs w:val="24"/>
          <w:lang w:val="en-US" w:eastAsia="ar-SA"/>
        </w:rPr>
        <w:t>ă</w:t>
      </w:r>
      <w:r w:rsidR="00F1503F">
        <w:rPr>
          <w:rFonts w:eastAsia="Arial" w:cs="Times New Roman"/>
          <w:szCs w:val="24"/>
          <w:lang w:val="en-US" w:eastAsia="ar-SA"/>
        </w:rPr>
        <w:t>cueni</w:t>
      </w:r>
      <w:proofErr w:type="spellEnd"/>
      <w:r w:rsidR="00F1503F">
        <w:rPr>
          <w:rFonts w:eastAsia="Arial" w:cs="Times New Roman"/>
          <w:szCs w:val="24"/>
          <w:lang w:val="en-US" w:eastAsia="ar-SA"/>
        </w:rPr>
        <w:t xml:space="preserve"> </w:t>
      </w:r>
      <w:r w:rsidRPr="00E47017">
        <w:rPr>
          <w:rFonts w:eastAsia="Arial" w:cs="Times New Roman"/>
          <w:szCs w:val="24"/>
          <w:lang w:val="en-US" w:eastAsia="ar-SA"/>
        </w:rPr>
        <w:t>(</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w:t>
      </w:r>
    </w:p>
    <w:p w14:paraId="04C07C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impozitelor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taxelor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contribuţiilor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bugetul</w:t>
      </w:r>
      <w:proofErr w:type="spellEnd"/>
      <w:r w:rsidRPr="00E47017">
        <w:rPr>
          <w:rFonts w:eastAsia="Arial" w:cs="Times New Roman"/>
          <w:szCs w:val="24"/>
          <w:lang w:val="en-US" w:eastAsia="ar-SA"/>
        </w:rPr>
        <w:t xml:space="preserve"> general </w:t>
      </w:r>
      <w:proofErr w:type="spellStart"/>
      <w:r w:rsidRPr="00E47017">
        <w:rPr>
          <w:rFonts w:eastAsia="Arial" w:cs="Times New Roman"/>
          <w:szCs w:val="24"/>
          <w:lang w:val="en-US" w:eastAsia="ar-SA"/>
        </w:rPr>
        <w:t>consolidat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așa</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obligații</w:t>
      </w:r>
      <w:proofErr w:type="spellEnd"/>
      <w:r w:rsidRPr="00E47017">
        <w:rPr>
          <w:rFonts w:eastAsia="Arial" w:cs="Times New Roman"/>
          <w:szCs w:val="24"/>
          <w:lang w:val="en-US" w:eastAsia="ar-SA"/>
        </w:rPr>
        <w:t xml:space="preserve"> sunt definite de art. 165,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art. 166,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(2)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w:t>
      </w:r>
    </w:p>
    <w:p w14:paraId="6782DC1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2.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dintre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prevăzute</w:t>
      </w:r>
      <w:proofErr w:type="spellEnd"/>
      <w:r w:rsidRPr="00E47017">
        <w:rPr>
          <w:rFonts w:eastAsia="Arial" w:cs="Times New Roman"/>
          <w:szCs w:val="24"/>
          <w:lang w:val="en-US" w:eastAsia="ar-SA"/>
        </w:rPr>
        <w:t xml:space="preserve"> de art. 167,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 </w:t>
      </w:r>
      <w:proofErr w:type="spellStart"/>
      <w:r w:rsidRPr="00E47017">
        <w:rPr>
          <w:rFonts w:eastAsia="Arial" w:cs="Times New Roman"/>
          <w:szCs w:val="24"/>
          <w:lang w:val="en-US" w:eastAsia="ar-SA"/>
        </w:rPr>
        <w:t>respectiv</w:t>
      </w:r>
      <w:proofErr w:type="spellEnd"/>
      <w:r w:rsidRPr="00E47017">
        <w:rPr>
          <w:rFonts w:eastAsia="Arial" w:cs="Times New Roman"/>
          <w:szCs w:val="24"/>
          <w:lang w:val="en-US" w:eastAsia="ar-SA"/>
        </w:rPr>
        <w:t>:</w:t>
      </w:r>
    </w:p>
    <w:p w14:paraId="2243165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a) nu 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stabilite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potrivit</w:t>
      </w:r>
      <w:proofErr w:type="spellEnd"/>
      <w:r w:rsidRPr="00E47017">
        <w:rPr>
          <w:rFonts w:eastAsia="Arial" w:cs="Times New Roman"/>
          <w:szCs w:val="24"/>
          <w:lang w:val="en-US" w:eastAsia="ar-SA"/>
        </w:rPr>
        <w:t xml:space="preserve"> art. 51,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w:t>
      </w:r>
      <w:proofErr w:type="spellStart"/>
      <w:r w:rsidRPr="00E47017">
        <w:rPr>
          <w:rFonts w:eastAsia="Arial" w:cs="Times New Roman"/>
          <w:szCs w:val="24"/>
          <w:lang w:val="en-US" w:eastAsia="ar-SA"/>
        </w:rPr>
        <w:t>decizii</w:t>
      </w:r>
      <w:proofErr w:type="spellEnd"/>
      <w:r w:rsidRPr="00E47017">
        <w:rPr>
          <w:rFonts w:eastAsia="Arial" w:cs="Times New Roman"/>
          <w:szCs w:val="24"/>
          <w:lang w:val="en-US" w:eastAsia="ar-SA"/>
        </w:rPr>
        <w:t xml:space="preserve"> ale </w:t>
      </w:r>
      <w:proofErr w:type="spellStart"/>
      <w:r w:rsidRPr="00E47017">
        <w:rPr>
          <w:rFonts w:eastAsia="Arial" w:cs="Times New Roman"/>
          <w:szCs w:val="24"/>
          <w:lang w:val="en-US" w:eastAsia="ar-SA"/>
        </w:rPr>
        <w:t>autorităţilor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competente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care se </w:t>
      </w:r>
      <w:proofErr w:type="spellStart"/>
      <w:r w:rsidRPr="00E47017">
        <w:rPr>
          <w:rFonts w:eastAsia="Arial" w:cs="Times New Roman"/>
          <w:szCs w:val="24"/>
          <w:lang w:val="en-US" w:eastAsia="ar-SA"/>
        </w:rPr>
        <w:t>constată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w:t>
      </w:r>
      <w:proofErr w:type="spellEnd"/>
      <w:r w:rsidRPr="00E47017">
        <w:rPr>
          <w:rFonts w:eastAsia="Arial" w:cs="Times New Roman"/>
          <w:szCs w:val="24"/>
          <w:lang w:val="en-US" w:eastAsia="ar-SA"/>
        </w:rPr>
        <w:t>;</w:t>
      </w:r>
    </w:p>
    <w:p w14:paraId="02BD8864"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b)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insolvenţei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lichidare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supraveghere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judiciară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activităţii</w:t>
      </w:r>
      <w:proofErr w:type="spellEnd"/>
      <w:r w:rsidRPr="00E47017">
        <w:rPr>
          <w:rFonts w:eastAsia="Arial" w:cs="Times New Roman"/>
          <w:szCs w:val="24"/>
          <w:lang w:val="en-US" w:eastAsia="ar-SA"/>
        </w:rPr>
        <w:t>;</w:t>
      </w:r>
    </w:p>
    <w:p w14:paraId="3C2603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c) nu am </w:t>
      </w:r>
      <w:proofErr w:type="spellStart"/>
      <w:r w:rsidRPr="00E47017">
        <w:rPr>
          <w:rFonts w:eastAsia="Arial" w:cs="Times New Roman"/>
          <w:szCs w:val="24"/>
          <w:lang w:val="en-US" w:eastAsia="ar-SA"/>
        </w:rPr>
        <w:t>comis</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abatere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profesională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gravă</w:t>
      </w:r>
      <w:proofErr w:type="spellEnd"/>
      <w:r w:rsidRPr="00E47017">
        <w:rPr>
          <w:rFonts w:eastAsia="Arial" w:cs="Times New Roman"/>
          <w:szCs w:val="24"/>
          <w:lang w:val="en-US" w:eastAsia="ar-SA"/>
        </w:rPr>
        <w:t xml:space="preserve"> care ne </w:t>
      </w:r>
      <w:proofErr w:type="spellStart"/>
      <w:r w:rsidRPr="00E47017">
        <w:rPr>
          <w:rFonts w:eastAsia="Arial" w:cs="Times New Roman"/>
          <w:szCs w:val="24"/>
          <w:lang w:val="en-US" w:eastAsia="ar-SA"/>
        </w:rPr>
        <w:t>pune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discuţie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integritatea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o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instanţe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judecătoreşti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w:t>
      </w:r>
      <w:proofErr w:type="spellEnd"/>
      <w:r w:rsidRPr="00E47017">
        <w:rPr>
          <w:rFonts w:eastAsia="Arial" w:cs="Times New Roman"/>
          <w:szCs w:val="24"/>
          <w:lang w:val="en-US" w:eastAsia="ar-SA"/>
        </w:rPr>
        <w:t xml:space="preserve"> administrative;</w:t>
      </w:r>
    </w:p>
    <w:p w14:paraId="19724DC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d) nu am </w:t>
      </w:r>
      <w:proofErr w:type="spellStart"/>
      <w:r w:rsidRPr="00E47017">
        <w:rPr>
          <w:rFonts w:eastAsia="Arial" w:cs="Times New Roman"/>
          <w:szCs w:val="24"/>
          <w:lang w:val="en-US" w:eastAsia="ar-SA"/>
        </w:rPr>
        <w:t>încheiat</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alţi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operatori</w:t>
      </w:r>
      <w:proofErr w:type="spellEnd"/>
      <w:r w:rsidRPr="00E47017">
        <w:rPr>
          <w:rFonts w:eastAsia="Arial" w:cs="Times New Roman"/>
          <w:szCs w:val="24"/>
          <w:lang w:val="en-US" w:eastAsia="ar-SA"/>
        </w:rPr>
        <w:t xml:space="preserve"> economici </w:t>
      </w:r>
      <w:proofErr w:type="spellStart"/>
      <w:r w:rsidRPr="00E47017">
        <w:rPr>
          <w:rFonts w:eastAsia="Arial" w:cs="Times New Roman"/>
          <w:szCs w:val="24"/>
          <w:lang w:val="en-US" w:eastAsia="ar-SA"/>
        </w:rPr>
        <w:t>acorduri</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vizează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denaturarea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511ECD9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e)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într</w:t>
      </w:r>
      <w:proofErr w:type="spellEnd"/>
      <w:r w:rsidRPr="00E47017">
        <w:rPr>
          <w:rFonts w:eastAsia="Arial" w:cs="Times New Roman"/>
          <w:szCs w:val="24"/>
          <w:lang w:val="en-US" w:eastAsia="ar-SA"/>
        </w:rPr>
        <w:t xml:space="preserve">-o </w:t>
      </w:r>
      <w:proofErr w:type="spellStart"/>
      <w:r w:rsidRPr="00E47017">
        <w:rPr>
          <w:rFonts w:eastAsia="Arial" w:cs="Times New Roman"/>
          <w:szCs w:val="24"/>
          <w:lang w:val="en-US" w:eastAsia="ar-SA"/>
        </w:rPr>
        <w:t>situaţie</w:t>
      </w:r>
      <w:proofErr w:type="spellEnd"/>
      <w:r w:rsidRPr="00E47017">
        <w:rPr>
          <w:rFonts w:eastAsia="Arial" w:cs="Times New Roman"/>
          <w:szCs w:val="24"/>
          <w:lang w:val="en-US" w:eastAsia="ar-SA"/>
        </w:rPr>
        <w:t xml:space="preserve"> de conflict de </w:t>
      </w:r>
      <w:proofErr w:type="spellStart"/>
      <w:r w:rsidRPr="00E47017">
        <w:rPr>
          <w:rFonts w:eastAsia="Arial" w:cs="Times New Roman"/>
          <w:szCs w:val="24"/>
          <w:lang w:val="en-US" w:eastAsia="ar-SA"/>
        </w:rPr>
        <w:t>interese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25C2153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f) nu am </w:t>
      </w:r>
      <w:proofErr w:type="spellStart"/>
      <w:r w:rsidRPr="00E47017">
        <w:rPr>
          <w:rFonts w:eastAsia="Arial" w:cs="Times New Roman"/>
          <w:szCs w:val="24"/>
          <w:lang w:val="en-US" w:eastAsia="ar-SA"/>
        </w:rPr>
        <w:t>participat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anterioar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pregătirea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condus</w:t>
      </w:r>
      <w:proofErr w:type="spellEnd"/>
      <w:r w:rsidRPr="00E47017">
        <w:rPr>
          <w:rFonts w:eastAsia="Arial" w:cs="Times New Roman"/>
          <w:szCs w:val="24"/>
          <w:lang w:val="en-US" w:eastAsia="ar-SA"/>
        </w:rPr>
        <w:t xml:space="preserve"> la o </w:t>
      </w:r>
      <w:proofErr w:type="spellStart"/>
      <w:r w:rsidRPr="00E47017">
        <w:rPr>
          <w:rFonts w:eastAsia="Arial" w:cs="Times New Roman"/>
          <w:szCs w:val="24"/>
          <w:lang w:val="en-US" w:eastAsia="ar-SA"/>
        </w:rPr>
        <w:t>distorsionare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w:t>
      </w:r>
    </w:p>
    <w:p w14:paraId="21B3AB8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g)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grav</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repetat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principale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ne </w:t>
      </w:r>
      <w:proofErr w:type="spellStart"/>
      <w:r w:rsidRPr="00E47017">
        <w:rPr>
          <w:rFonts w:eastAsia="Arial" w:cs="Times New Roman"/>
          <w:szCs w:val="24"/>
          <w:lang w:val="en-US" w:eastAsia="ar-SA"/>
        </w:rPr>
        <w:t>reveneau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publice</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sectoriale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concesiune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încheiate</w:t>
      </w:r>
      <w:proofErr w:type="spellEnd"/>
      <w:r w:rsidRPr="00E47017">
        <w:rPr>
          <w:rFonts w:eastAsia="Arial" w:cs="Times New Roman"/>
          <w:szCs w:val="24"/>
          <w:lang w:val="en-US" w:eastAsia="ar-SA"/>
        </w:rPr>
        <w:t xml:space="preserve"> anterior,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încălcări</w:t>
      </w:r>
      <w:proofErr w:type="spellEnd"/>
      <w:r w:rsidRPr="00E47017">
        <w:rPr>
          <w:rFonts w:eastAsia="Arial" w:cs="Times New Roman"/>
          <w:szCs w:val="24"/>
          <w:lang w:val="en-US" w:eastAsia="ar-SA"/>
        </w:rPr>
        <w:t xml:space="preserve"> au </w:t>
      </w:r>
      <w:proofErr w:type="spellStart"/>
      <w:r w:rsidRPr="00E47017">
        <w:rPr>
          <w:rFonts w:eastAsia="Arial" w:cs="Times New Roman"/>
          <w:szCs w:val="24"/>
          <w:lang w:val="en-US" w:eastAsia="ar-SA"/>
        </w:rPr>
        <w:t>dus</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anticipată</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respectivului</w:t>
      </w:r>
      <w:proofErr w:type="spellEnd"/>
      <w:r w:rsidRPr="00E47017">
        <w:rPr>
          <w:rFonts w:eastAsia="Arial" w:cs="Times New Roman"/>
          <w:szCs w:val="24"/>
          <w:lang w:val="en-US" w:eastAsia="ar-SA"/>
        </w:rPr>
        <w:t xml:space="preserve"> contract,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daune-interese</w:t>
      </w:r>
      <w:proofErr w:type="spellEnd"/>
    </w:p>
    <w:p w14:paraId="04C832C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alte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sancţiuni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comparabile</w:t>
      </w:r>
      <w:proofErr w:type="spellEnd"/>
      <w:r w:rsidRPr="00E47017">
        <w:rPr>
          <w:rFonts w:eastAsia="Arial" w:cs="Times New Roman"/>
          <w:szCs w:val="24"/>
          <w:lang w:val="en-US" w:eastAsia="ar-SA"/>
        </w:rPr>
        <w:t>;</w:t>
      </w:r>
    </w:p>
    <w:p w14:paraId="0F5018B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h) nu ne </w:t>
      </w:r>
      <w:proofErr w:type="spellStart"/>
      <w:r w:rsidRPr="00E47017">
        <w:rPr>
          <w:rFonts w:eastAsia="Arial" w:cs="Times New Roman"/>
          <w:szCs w:val="24"/>
          <w:lang w:val="en-US" w:eastAsia="ar-SA"/>
        </w:rPr>
        <w:t>facem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vinovați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 xml:space="preserve"> false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conţinutul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transmise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solicitarea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absenţei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motivelor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excludere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îndeplinirii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criteriilor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calificare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selecţie</w:t>
      </w:r>
      <w:proofErr w:type="spellEnd"/>
      <w:r w:rsidRPr="00E47017">
        <w:rPr>
          <w:rFonts w:eastAsia="Arial" w:cs="Times New Roman"/>
          <w:szCs w:val="24"/>
          <w:lang w:val="en-US" w:eastAsia="ar-SA"/>
        </w:rPr>
        <w:t xml:space="preserve">, am </w:t>
      </w:r>
      <w:proofErr w:type="spellStart"/>
      <w:r w:rsidRPr="00E47017">
        <w:rPr>
          <w:rFonts w:eastAsia="Arial" w:cs="Times New Roman"/>
          <w:szCs w:val="24"/>
          <w:lang w:val="en-US" w:eastAsia="ar-SA"/>
        </w:rPr>
        <w:t>prezentat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suntem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măsură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prezentăm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documentele</w:t>
      </w:r>
      <w:proofErr w:type="spellEnd"/>
      <w:r w:rsidRPr="00E47017">
        <w:rPr>
          <w:rFonts w:eastAsia="Arial" w:cs="Times New Roman"/>
          <w:szCs w:val="24"/>
          <w:lang w:val="en-US" w:eastAsia="ar-SA"/>
        </w:rPr>
        <w:t xml:space="preserve"> justificative solicitate;</w:t>
      </w:r>
    </w:p>
    <w:p w14:paraId="0ED0EEF6"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i</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încercat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influenţăm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nelegal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decizional</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obţinem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confidenţiale</w:t>
      </w:r>
      <w:proofErr w:type="spellEnd"/>
      <w:r w:rsidRPr="00E47017">
        <w:rPr>
          <w:rFonts w:eastAsia="Arial" w:cs="Times New Roman"/>
          <w:szCs w:val="24"/>
          <w:lang w:val="en-US" w:eastAsia="ar-SA"/>
        </w:rPr>
        <w:t xml:space="preserve"> care ne-</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conferi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avantaje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nejustificate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furnizat</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neglijenţă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eronate</w:t>
      </w:r>
      <w:proofErr w:type="spellEnd"/>
      <w:r w:rsidRPr="00E47017">
        <w:rPr>
          <w:rFonts w:eastAsia="Arial" w:cs="Times New Roman"/>
          <w:szCs w:val="24"/>
          <w:lang w:val="en-US" w:eastAsia="ar-SA"/>
        </w:rPr>
        <w:t xml:space="preserve"> care pot </w:t>
      </w:r>
      <w:proofErr w:type="spellStart"/>
      <w:r w:rsidRPr="00E47017">
        <w:rPr>
          <w:rFonts w:eastAsia="Arial" w:cs="Times New Roman"/>
          <w:szCs w:val="24"/>
          <w:lang w:val="en-US" w:eastAsia="ar-SA"/>
        </w:rPr>
        <w:t>avea</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influenţă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semnificativă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asupra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excluderea</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operator economic, </w:t>
      </w:r>
      <w:proofErr w:type="spellStart"/>
      <w:r w:rsidRPr="00E47017">
        <w:rPr>
          <w:rFonts w:eastAsia="Arial" w:cs="Times New Roman"/>
          <w:szCs w:val="24"/>
          <w:lang w:val="en-US" w:eastAsia="ar-SA"/>
        </w:rPr>
        <w:t>selectarea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acestuia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contractului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acordului-cadru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respectivul</w:t>
      </w:r>
      <w:proofErr w:type="spellEnd"/>
      <w:r w:rsidRPr="00E47017">
        <w:rPr>
          <w:rFonts w:eastAsia="Arial" w:cs="Times New Roman"/>
          <w:szCs w:val="24"/>
          <w:lang w:val="en-US" w:eastAsia="ar-SA"/>
        </w:rPr>
        <w:t xml:space="preserve"> operator economic.</w:t>
      </w:r>
    </w:p>
    <w:p w14:paraId="006C1BF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dispunem</w:t>
      </w:r>
      <w:proofErr w:type="spellEnd"/>
      <w:r w:rsidRPr="00E47017">
        <w:rPr>
          <w:rFonts w:eastAsia="Arial" w:cs="Times New Roman"/>
          <w:szCs w:val="24"/>
          <w:lang w:val="en-US" w:eastAsia="ar-SA"/>
        </w:rPr>
        <w:t>.</w:t>
      </w:r>
    </w:p>
    <w:p w14:paraId="4E79F9AC" w14:textId="77777777" w:rsidR="00E47017" w:rsidRPr="00E47017" w:rsidRDefault="00E47017" w:rsidP="00E47017">
      <w:pPr>
        <w:suppressAutoHyphens/>
        <w:autoSpaceDE w:val="0"/>
        <w:rPr>
          <w:rFonts w:eastAsia="Arial" w:cs="Times New Roman"/>
          <w:szCs w:val="24"/>
          <w:lang w:val="en-US" w:eastAsia="ar-SA"/>
        </w:rPr>
      </w:pPr>
    </w:p>
    <w:p w14:paraId="386C09A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Înteleg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legislaţiei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penale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falsul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w:t>
      </w:r>
    </w:p>
    <w:p w14:paraId="23BA827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lastRenderedPageBreak/>
        <w:t>Operator economic,</w:t>
      </w:r>
    </w:p>
    <w:p w14:paraId="452BD75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14:paraId="3DEFE7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w:t>
      </w:r>
      <w:proofErr w:type="spellStart"/>
      <w:r w:rsidRPr="00E47017">
        <w:rPr>
          <w:rFonts w:eastAsia="Arial" w:cs="Times New Roman"/>
          <w:szCs w:val="24"/>
          <w:lang w:val="en-US" w:eastAsia="ar-SA"/>
        </w:rPr>
        <w:t>semnătura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autorizată</w:t>
      </w:r>
      <w:proofErr w:type="spellEnd"/>
      <w:r w:rsidRPr="00E47017">
        <w:rPr>
          <w:rFonts w:eastAsia="Arial" w:cs="Times New Roman"/>
          <w:szCs w:val="24"/>
          <w:lang w:val="en-US" w:eastAsia="ar-SA"/>
        </w:rPr>
        <w:t xml:space="preserve"> )</w:t>
      </w:r>
    </w:p>
    <w:p w14:paraId="379ECDEC" w14:textId="77777777" w:rsidR="00E47017" w:rsidRPr="00E47017" w:rsidRDefault="00E47017" w:rsidP="00E47017">
      <w:pPr>
        <w:suppressAutoHyphens/>
        <w:autoSpaceDE w:val="0"/>
        <w:rPr>
          <w:rFonts w:eastAsia="Arial" w:cs="Times New Roman"/>
          <w:szCs w:val="24"/>
          <w:lang w:val="en-US" w:eastAsia="ar-SA"/>
        </w:rPr>
      </w:pPr>
    </w:p>
    <w:p w14:paraId="624E98E5" w14:textId="77777777" w:rsidR="00E47017" w:rsidRPr="00E47017" w:rsidRDefault="00E47017" w:rsidP="00E47017">
      <w:pPr>
        <w:suppressAutoHyphens/>
        <w:autoSpaceDE w:val="0"/>
        <w:rPr>
          <w:rFonts w:eastAsia="Arial" w:cs="Times New Roman"/>
          <w:i/>
          <w:szCs w:val="24"/>
          <w:lang w:val="en-US" w:eastAsia="ar-SA"/>
        </w:rPr>
      </w:pPr>
    </w:p>
    <w:p w14:paraId="7C4C71F0" w14:textId="77777777" w:rsidR="00E47017" w:rsidRPr="00E47017" w:rsidRDefault="00E47017" w:rsidP="00E47017">
      <w:pPr>
        <w:suppressAutoHyphens/>
        <w:autoSpaceDE w:val="0"/>
        <w:rPr>
          <w:rFonts w:eastAsia="Arial" w:cs="Times New Roman"/>
          <w:i/>
          <w:szCs w:val="24"/>
          <w:lang w:val="en-US" w:eastAsia="ar-SA"/>
        </w:rPr>
      </w:pPr>
    </w:p>
    <w:p w14:paraId="1BBC01D8" w14:textId="77777777" w:rsidR="00E47017" w:rsidRPr="00E47017" w:rsidRDefault="00E47017" w:rsidP="00E47017">
      <w:pPr>
        <w:suppressAutoHyphens/>
        <w:autoSpaceDE w:val="0"/>
        <w:rPr>
          <w:rFonts w:eastAsia="Arial" w:cs="Times New Roman"/>
          <w:i/>
          <w:szCs w:val="24"/>
          <w:lang w:val="en-US" w:eastAsia="ar-SA"/>
        </w:rPr>
      </w:pPr>
    </w:p>
    <w:p w14:paraId="169F867A" w14:textId="77777777" w:rsidR="00E47017" w:rsidRPr="00E47017" w:rsidRDefault="00E47017" w:rsidP="00E47017">
      <w:pPr>
        <w:suppressAutoHyphens/>
        <w:autoSpaceDE w:val="0"/>
        <w:rPr>
          <w:rFonts w:eastAsia="Arial" w:cs="Times New Roman"/>
          <w:i/>
          <w:szCs w:val="24"/>
          <w:lang w:val="en-US" w:eastAsia="ar-SA"/>
        </w:rPr>
      </w:pPr>
    </w:p>
    <w:p w14:paraId="00F6A2FB" w14:textId="77777777" w:rsidR="00E47017" w:rsidRPr="00E47017" w:rsidRDefault="00E47017" w:rsidP="00E47017">
      <w:pPr>
        <w:suppressAutoHyphens/>
        <w:autoSpaceDE w:val="0"/>
        <w:rPr>
          <w:rFonts w:eastAsia="Arial" w:cs="Times New Roman"/>
          <w:i/>
          <w:szCs w:val="24"/>
          <w:lang w:val="en-US" w:eastAsia="ar-SA"/>
        </w:rPr>
      </w:pPr>
    </w:p>
    <w:p w14:paraId="10D7348E" w14:textId="77777777" w:rsidR="00E47017" w:rsidRPr="00E47017" w:rsidRDefault="00E47017" w:rsidP="00E47017">
      <w:pPr>
        <w:suppressAutoHyphens/>
        <w:autoSpaceDE w:val="0"/>
        <w:rPr>
          <w:rFonts w:eastAsia="Arial" w:cs="Times New Roman"/>
          <w:i/>
          <w:szCs w:val="24"/>
          <w:lang w:val="en-US" w:eastAsia="ar-SA"/>
        </w:rPr>
      </w:pPr>
    </w:p>
    <w:p w14:paraId="2B07D600" w14:textId="77777777" w:rsidR="00E47017" w:rsidRPr="00E47017" w:rsidRDefault="00E47017" w:rsidP="00E47017">
      <w:pPr>
        <w:suppressAutoHyphens/>
        <w:autoSpaceDE w:val="0"/>
        <w:rPr>
          <w:rFonts w:eastAsia="Arial" w:cs="Times New Roman"/>
          <w:i/>
          <w:szCs w:val="24"/>
          <w:lang w:val="en-US" w:eastAsia="ar-SA"/>
        </w:rPr>
      </w:pPr>
    </w:p>
    <w:p w14:paraId="66A975A2" w14:textId="77777777" w:rsidR="00E47017" w:rsidRPr="00E47017" w:rsidRDefault="00E47017" w:rsidP="00E47017">
      <w:pPr>
        <w:suppressAutoHyphens/>
        <w:autoSpaceDE w:val="0"/>
        <w:rPr>
          <w:rFonts w:eastAsia="Arial" w:cs="Times New Roman"/>
          <w:i/>
          <w:szCs w:val="24"/>
          <w:lang w:val="en-US" w:eastAsia="ar-SA"/>
        </w:rPr>
      </w:pPr>
    </w:p>
    <w:p w14:paraId="0E12AFD1" w14:textId="77777777" w:rsidR="00E47017" w:rsidRPr="00E47017" w:rsidRDefault="00E47017" w:rsidP="00E47017">
      <w:pPr>
        <w:suppressAutoHyphens/>
        <w:autoSpaceDE w:val="0"/>
        <w:rPr>
          <w:rFonts w:eastAsia="Arial" w:cs="Times New Roman"/>
          <w:i/>
          <w:szCs w:val="24"/>
          <w:lang w:val="en-US" w:eastAsia="ar-SA"/>
        </w:rPr>
      </w:pPr>
    </w:p>
    <w:p w14:paraId="7DEFAC8E" w14:textId="77777777" w:rsidR="00E47017" w:rsidRPr="00E47017" w:rsidRDefault="00E47017" w:rsidP="00E47017">
      <w:pPr>
        <w:suppressAutoHyphens/>
        <w:autoSpaceDE w:val="0"/>
        <w:rPr>
          <w:rFonts w:eastAsia="Arial" w:cs="Times New Roman"/>
          <w:i/>
          <w:szCs w:val="24"/>
          <w:lang w:val="en-US" w:eastAsia="ar-SA"/>
        </w:rPr>
      </w:pPr>
    </w:p>
    <w:p w14:paraId="6EBBB64C" w14:textId="77777777" w:rsidR="00E47017" w:rsidRPr="00E47017" w:rsidRDefault="00E47017" w:rsidP="00E47017">
      <w:pPr>
        <w:suppressAutoHyphens/>
        <w:autoSpaceDE w:val="0"/>
        <w:rPr>
          <w:rFonts w:eastAsia="Arial" w:cs="Times New Roman"/>
          <w:i/>
          <w:szCs w:val="24"/>
          <w:lang w:val="en-US" w:eastAsia="ar-SA"/>
        </w:rPr>
      </w:pPr>
    </w:p>
    <w:p w14:paraId="324D8569" w14:textId="77777777" w:rsidR="00E47017" w:rsidRPr="00E47017" w:rsidRDefault="00E47017" w:rsidP="00E47017">
      <w:pPr>
        <w:suppressAutoHyphens/>
        <w:autoSpaceDE w:val="0"/>
        <w:rPr>
          <w:rFonts w:eastAsia="Arial" w:cs="Times New Roman"/>
          <w:i/>
          <w:szCs w:val="24"/>
          <w:lang w:val="en-US" w:eastAsia="ar-SA"/>
        </w:rPr>
      </w:pPr>
    </w:p>
    <w:p w14:paraId="6303D41A" w14:textId="77777777" w:rsidR="00E47017" w:rsidRPr="00E47017" w:rsidRDefault="00E47017" w:rsidP="00E47017">
      <w:pPr>
        <w:suppressAutoHyphens/>
        <w:autoSpaceDE w:val="0"/>
        <w:rPr>
          <w:rFonts w:eastAsia="Arial" w:cs="Times New Roman"/>
          <w:i/>
          <w:szCs w:val="24"/>
          <w:lang w:val="en-US" w:eastAsia="ar-SA"/>
        </w:rPr>
      </w:pPr>
    </w:p>
    <w:p w14:paraId="24ECC3D0" w14:textId="77777777" w:rsidR="00E47017" w:rsidRPr="00E47017" w:rsidRDefault="00E47017" w:rsidP="00E47017">
      <w:pPr>
        <w:suppressAutoHyphens/>
        <w:autoSpaceDE w:val="0"/>
        <w:rPr>
          <w:rFonts w:eastAsia="Arial" w:cs="Times New Roman"/>
          <w:i/>
          <w:szCs w:val="24"/>
          <w:lang w:val="en-US" w:eastAsia="ar-SA"/>
        </w:rPr>
      </w:pPr>
    </w:p>
    <w:p w14:paraId="2A20B84A" w14:textId="77777777" w:rsidR="00E47017" w:rsidRPr="00E47017" w:rsidRDefault="00E47017" w:rsidP="00E47017">
      <w:pPr>
        <w:suppressAutoHyphens/>
        <w:autoSpaceDE w:val="0"/>
        <w:rPr>
          <w:rFonts w:eastAsia="Arial" w:cs="Times New Roman"/>
          <w:i/>
          <w:szCs w:val="24"/>
          <w:lang w:val="en-US" w:eastAsia="ar-SA"/>
        </w:rPr>
      </w:pPr>
    </w:p>
    <w:p w14:paraId="444AAB6D" w14:textId="77777777" w:rsidR="00E47017" w:rsidRPr="00E47017" w:rsidRDefault="00E47017" w:rsidP="00E47017">
      <w:pPr>
        <w:suppressAutoHyphens/>
        <w:autoSpaceDE w:val="0"/>
        <w:rPr>
          <w:rFonts w:eastAsia="Arial" w:cs="Times New Roman"/>
          <w:i/>
          <w:szCs w:val="24"/>
          <w:lang w:val="en-US" w:eastAsia="ar-SA"/>
        </w:rPr>
      </w:pPr>
    </w:p>
    <w:p w14:paraId="7F9F4571" w14:textId="77777777" w:rsidR="00E47017" w:rsidRPr="00E47017" w:rsidRDefault="00E47017" w:rsidP="00E47017">
      <w:pPr>
        <w:suppressAutoHyphens/>
        <w:autoSpaceDE w:val="0"/>
        <w:rPr>
          <w:rFonts w:eastAsia="Arial" w:cs="Times New Roman"/>
          <w:i/>
          <w:szCs w:val="24"/>
          <w:lang w:val="en-US" w:eastAsia="ar-SA"/>
        </w:rPr>
      </w:pPr>
    </w:p>
    <w:p w14:paraId="1C37FFE2" w14:textId="77777777" w:rsidR="00E47017" w:rsidRPr="00E47017" w:rsidRDefault="00E47017" w:rsidP="00E47017">
      <w:pPr>
        <w:suppressAutoHyphens/>
        <w:autoSpaceDE w:val="0"/>
        <w:rPr>
          <w:rFonts w:eastAsia="Arial" w:cs="Times New Roman"/>
          <w:i/>
          <w:szCs w:val="24"/>
          <w:lang w:val="en-US" w:eastAsia="ar-SA"/>
        </w:rPr>
      </w:pPr>
    </w:p>
    <w:p w14:paraId="2B603015" w14:textId="77777777" w:rsidR="00E47017" w:rsidRPr="00E47017" w:rsidRDefault="00E47017" w:rsidP="00E47017">
      <w:pPr>
        <w:suppressAutoHyphens/>
        <w:autoSpaceDE w:val="0"/>
        <w:rPr>
          <w:rFonts w:eastAsia="Arial" w:cs="Times New Roman"/>
          <w:i/>
          <w:szCs w:val="24"/>
          <w:lang w:val="en-US" w:eastAsia="ar-SA"/>
        </w:rPr>
      </w:pPr>
    </w:p>
    <w:p w14:paraId="24216B33" w14:textId="77777777" w:rsidR="00E47017" w:rsidRPr="00E47017" w:rsidRDefault="00E47017" w:rsidP="00E47017">
      <w:pPr>
        <w:suppressAutoHyphens/>
        <w:autoSpaceDE w:val="0"/>
        <w:rPr>
          <w:rFonts w:eastAsia="Arial" w:cs="Times New Roman"/>
          <w:i/>
          <w:szCs w:val="24"/>
          <w:lang w:val="en-US" w:eastAsia="ar-SA"/>
        </w:rPr>
      </w:pPr>
    </w:p>
    <w:p w14:paraId="311A47A3" w14:textId="77777777" w:rsidR="00E47017" w:rsidRPr="00E47017" w:rsidRDefault="00E47017" w:rsidP="00E47017">
      <w:pPr>
        <w:suppressAutoHyphens/>
        <w:autoSpaceDE w:val="0"/>
        <w:rPr>
          <w:rFonts w:eastAsia="Arial" w:cs="Times New Roman"/>
          <w:i/>
          <w:szCs w:val="24"/>
          <w:lang w:val="en-US" w:eastAsia="ar-SA"/>
        </w:rPr>
      </w:pPr>
    </w:p>
    <w:p w14:paraId="583B1653" w14:textId="77777777" w:rsidR="00E47017" w:rsidRPr="00E47017" w:rsidRDefault="00E47017" w:rsidP="00E47017">
      <w:pPr>
        <w:suppressAutoHyphens/>
        <w:autoSpaceDE w:val="0"/>
        <w:rPr>
          <w:rFonts w:eastAsia="Arial" w:cs="Times New Roman"/>
          <w:i/>
          <w:szCs w:val="24"/>
          <w:lang w:val="en-US" w:eastAsia="ar-SA"/>
        </w:rPr>
      </w:pPr>
    </w:p>
    <w:p w14:paraId="6DD44D62" w14:textId="77777777" w:rsidR="00E47017" w:rsidRPr="00E47017" w:rsidRDefault="00E47017" w:rsidP="00E47017">
      <w:pPr>
        <w:suppressAutoHyphens/>
        <w:autoSpaceDE w:val="0"/>
        <w:rPr>
          <w:rFonts w:eastAsia="Arial" w:cs="Times New Roman"/>
          <w:i/>
          <w:szCs w:val="24"/>
          <w:lang w:val="en-US" w:eastAsia="ar-SA"/>
        </w:rPr>
      </w:pPr>
    </w:p>
    <w:p w14:paraId="04A9A3A3" w14:textId="77777777" w:rsidR="00E47017" w:rsidRPr="00E47017" w:rsidRDefault="00E47017" w:rsidP="00E47017">
      <w:pPr>
        <w:suppressAutoHyphens/>
        <w:autoSpaceDE w:val="0"/>
        <w:rPr>
          <w:rFonts w:eastAsia="Arial" w:cs="Times New Roman"/>
          <w:i/>
          <w:szCs w:val="24"/>
          <w:lang w:val="en-US" w:eastAsia="ar-SA"/>
        </w:rPr>
      </w:pPr>
    </w:p>
    <w:p w14:paraId="7AF76194" w14:textId="77777777" w:rsidR="00E47017" w:rsidRPr="00E47017" w:rsidRDefault="00E47017" w:rsidP="00E47017">
      <w:pPr>
        <w:suppressAutoHyphens/>
        <w:autoSpaceDE w:val="0"/>
        <w:rPr>
          <w:rFonts w:eastAsia="Arial" w:cs="Times New Roman"/>
          <w:i/>
          <w:szCs w:val="24"/>
          <w:lang w:val="en-US" w:eastAsia="ar-SA"/>
        </w:rPr>
      </w:pPr>
    </w:p>
    <w:p w14:paraId="7F6761E6" w14:textId="77777777" w:rsidR="00E47017" w:rsidRPr="00E47017" w:rsidRDefault="00E47017" w:rsidP="00E47017">
      <w:pPr>
        <w:suppressAutoHyphens/>
        <w:autoSpaceDE w:val="0"/>
        <w:rPr>
          <w:rFonts w:eastAsia="Arial" w:cs="Times New Roman"/>
          <w:i/>
          <w:szCs w:val="24"/>
          <w:lang w:val="en-US" w:eastAsia="ar-SA"/>
        </w:rPr>
      </w:pPr>
    </w:p>
    <w:p w14:paraId="3C23AD90" w14:textId="77777777" w:rsidR="00E47017" w:rsidRPr="00E47017" w:rsidRDefault="00E47017" w:rsidP="00E47017">
      <w:pPr>
        <w:suppressAutoHyphens/>
        <w:autoSpaceDE w:val="0"/>
        <w:rPr>
          <w:rFonts w:eastAsia="Arial" w:cs="Times New Roman"/>
          <w:i/>
          <w:szCs w:val="24"/>
          <w:lang w:val="en-US" w:eastAsia="ar-SA"/>
        </w:rPr>
      </w:pPr>
    </w:p>
    <w:p w14:paraId="3FC654A4" w14:textId="77777777" w:rsidR="00E47017" w:rsidRPr="00E47017" w:rsidRDefault="00E47017" w:rsidP="00E47017">
      <w:pPr>
        <w:suppressAutoHyphens/>
        <w:autoSpaceDE w:val="0"/>
        <w:rPr>
          <w:rFonts w:eastAsia="Arial" w:cs="Times New Roman"/>
          <w:i/>
          <w:szCs w:val="24"/>
          <w:lang w:val="en-US" w:eastAsia="ar-SA"/>
        </w:rPr>
      </w:pPr>
    </w:p>
    <w:p w14:paraId="36A9DD90" w14:textId="77777777" w:rsidR="00E47017" w:rsidRPr="00E47017" w:rsidRDefault="00E47017" w:rsidP="00E47017">
      <w:pPr>
        <w:suppressAutoHyphens/>
        <w:autoSpaceDE w:val="0"/>
        <w:rPr>
          <w:rFonts w:eastAsia="Arial" w:cs="Times New Roman"/>
          <w:i/>
          <w:szCs w:val="24"/>
          <w:lang w:val="en-US" w:eastAsia="ar-SA"/>
        </w:rPr>
      </w:pPr>
    </w:p>
    <w:p w14:paraId="2DA5A9D1" w14:textId="77777777" w:rsidR="00E47017" w:rsidRPr="00E47017" w:rsidRDefault="00E47017" w:rsidP="00E47017">
      <w:pPr>
        <w:suppressAutoHyphens/>
        <w:autoSpaceDE w:val="0"/>
        <w:rPr>
          <w:rFonts w:eastAsia="Arial" w:cs="Times New Roman"/>
          <w:i/>
          <w:szCs w:val="24"/>
          <w:lang w:val="en-US" w:eastAsia="ar-SA"/>
        </w:rPr>
      </w:pPr>
    </w:p>
    <w:p w14:paraId="47707BDC" w14:textId="77777777" w:rsidR="00E47017" w:rsidRPr="00E47017" w:rsidRDefault="00E47017" w:rsidP="00E47017">
      <w:pPr>
        <w:suppressAutoHyphens/>
        <w:autoSpaceDE w:val="0"/>
        <w:rPr>
          <w:rFonts w:eastAsia="Arial" w:cs="Times New Roman"/>
          <w:i/>
          <w:szCs w:val="24"/>
          <w:lang w:val="en-US" w:eastAsia="ar-SA"/>
        </w:rPr>
      </w:pPr>
    </w:p>
    <w:p w14:paraId="414C84F5" w14:textId="77777777" w:rsidR="00CA466D" w:rsidRDefault="00CA466D" w:rsidP="00E47017">
      <w:pPr>
        <w:suppressAutoHyphens/>
        <w:autoSpaceDE w:val="0"/>
        <w:jc w:val="right"/>
        <w:rPr>
          <w:rFonts w:eastAsia="Arial" w:cs="Times New Roman"/>
          <w:b/>
          <w:i/>
          <w:szCs w:val="24"/>
          <w:lang w:val="en-US" w:eastAsia="ar-SA"/>
        </w:rPr>
      </w:pPr>
    </w:p>
    <w:p w14:paraId="2F958345" w14:textId="77777777" w:rsidR="00CA466D" w:rsidRDefault="00CA466D" w:rsidP="00E47017">
      <w:pPr>
        <w:suppressAutoHyphens/>
        <w:autoSpaceDE w:val="0"/>
        <w:jc w:val="right"/>
        <w:rPr>
          <w:rFonts w:eastAsia="Arial" w:cs="Times New Roman"/>
          <w:b/>
          <w:i/>
          <w:szCs w:val="24"/>
          <w:lang w:val="en-US" w:eastAsia="ar-SA"/>
        </w:rPr>
      </w:pPr>
    </w:p>
    <w:p w14:paraId="15D9C6DC" w14:textId="77777777" w:rsidR="00CA466D" w:rsidRDefault="00CA466D" w:rsidP="00E47017">
      <w:pPr>
        <w:suppressAutoHyphens/>
        <w:autoSpaceDE w:val="0"/>
        <w:jc w:val="right"/>
        <w:rPr>
          <w:rFonts w:eastAsia="Arial" w:cs="Times New Roman"/>
          <w:b/>
          <w:i/>
          <w:szCs w:val="24"/>
          <w:lang w:val="en-US" w:eastAsia="ar-SA"/>
        </w:rPr>
      </w:pPr>
    </w:p>
    <w:p w14:paraId="5EAEA2C3" w14:textId="77777777" w:rsidR="00CA466D" w:rsidRDefault="00CA466D" w:rsidP="00E47017">
      <w:pPr>
        <w:suppressAutoHyphens/>
        <w:autoSpaceDE w:val="0"/>
        <w:jc w:val="right"/>
        <w:rPr>
          <w:rFonts w:eastAsia="Arial" w:cs="Times New Roman"/>
          <w:b/>
          <w:i/>
          <w:szCs w:val="24"/>
          <w:lang w:val="en-US" w:eastAsia="ar-SA"/>
        </w:rPr>
      </w:pPr>
    </w:p>
    <w:p w14:paraId="6CA6FF8F" w14:textId="77777777" w:rsidR="00CA466D" w:rsidRDefault="00CA466D" w:rsidP="00E47017">
      <w:pPr>
        <w:suppressAutoHyphens/>
        <w:autoSpaceDE w:val="0"/>
        <w:jc w:val="right"/>
        <w:rPr>
          <w:rFonts w:eastAsia="Arial" w:cs="Times New Roman"/>
          <w:b/>
          <w:i/>
          <w:szCs w:val="24"/>
          <w:lang w:val="en-US" w:eastAsia="ar-SA"/>
        </w:rPr>
      </w:pPr>
    </w:p>
    <w:p w14:paraId="5DA7004B" w14:textId="77777777" w:rsidR="00CA466D" w:rsidRDefault="00CA466D" w:rsidP="00E47017">
      <w:pPr>
        <w:suppressAutoHyphens/>
        <w:autoSpaceDE w:val="0"/>
        <w:jc w:val="right"/>
        <w:rPr>
          <w:rFonts w:eastAsia="Arial" w:cs="Times New Roman"/>
          <w:b/>
          <w:i/>
          <w:szCs w:val="24"/>
          <w:lang w:val="en-US" w:eastAsia="ar-SA"/>
        </w:rPr>
      </w:pPr>
    </w:p>
    <w:p w14:paraId="6AC31416" w14:textId="77777777" w:rsidR="00CA466D" w:rsidRDefault="00CA466D" w:rsidP="00E47017">
      <w:pPr>
        <w:suppressAutoHyphens/>
        <w:autoSpaceDE w:val="0"/>
        <w:jc w:val="right"/>
        <w:rPr>
          <w:rFonts w:eastAsia="Arial" w:cs="Times New Roman"/>
          <w:b/>
          <w:i/>
          <w:szCs w:val="24"/>
          <w:lang w:val="en-US" w:eastAsia="ar-SA"/>
        </w:rPr>
      </w:pPr>
    </w:p>
    <w:p w14:paraId="58E67DD6" w14:textId="77777777" w:rsidR="00CA466D" w:rsidRDefault="00CA466D" w:rsidP="00E47017">
      <w:pPr>
        <w:suppressAutoHyphens/>
        <w:autoSpaceDE w:val="0"/>
        <w:jc w:val="right"/>
        <w:rPr>
          <w:rFonts w:eastAsia="Arial" w:cs="Times New Roman"/>
          <w:b/>
          <w:i/>
          <w:szCs w:val="24"/>
          <w:lang w:val="en-US" w:eastAsia="ar-SA"/>
        </w:rPr>
      </w:pPr>
    </w:p>
    <w:p w14:paraId="1D765F86" w14:textId="77777777" w:rsidR="00CA466D" w:rsidRDefault="00CA466D" w:rsidP="00E47017">
      <w:pPr>
        <w:suppressAutoHyphens/>
        <w:autoSpaceDE w:val="0"/>
        <w:jc w:val="right"/>
        <w:rPr>
          <w:rFonts w:eastAsia="Arial" w:cs="Times New Roman"/>
          <w:b/>
          <w:i/>
          <w:szCs w:val="24"/>
          <w:lang w:val="en-US" w:eastAsia="ar-SA"/>
        </w:rPr>
      </w:pPr>
    </w:p>
    <w:p w14:paraId="613B56EB" w14:textId="77777777" w:rsidR="00CA466D" w:rsidRDefault="00CA466D" w:rsidP="00E47017">
      <w:pPr>
        <w:suppressAutoHyphens/>
        <w:autoSpaceDE w:val="0"/>
        <w:jc w:val="right"/>
        <w:rPr>
          <w:rFonts w:eastAsia="Arial" w:cs="Times New Roman"/>
          <w:b/>
          <w:i/>
          <w:szCs w:val="24"/>
          <w:lang w:val="en-US" w:eastAsia="ar-SA"/>
        </w:rPr>
      </w:pPr>
    </w:p>
    <w:p w14:paraId="3C825AE6" w14:textId="77777777" w:rsidR="00CA466D" w:rsidRDefault="00CA466D" w:rsidP="00E47017">
      <w:pPr>
        <w:suppressAutoHyphens/>
        <w:autoSpaceDE w:val="0"/>
        <w:jc w:val="right"/>
        <w:rPr>
          <w:rFonts w:eastAsia="Arial" w:cs="Times New Roman"/>
          <w:b/>
          <w:i/>
          <w:szCs w:val="24"/>
          <w:lang w:val="en-US" w:eastAsia="ar-SA"/>
        </w:rPr>
      </w:pPr>
    </w:p>
    <w:p w14:paraId="6FE6081D" w14:textId="77777777" w:rsidR="00CA466D" w:rsidRDefault="00CA466D" w:rsidP="00E47017">
      <w:pPr>
        <w:suppressAutoHyphens/>
        <w:autoSpaceDE w:val="0"/>
        <w:jc w:val="right"/>
        <w:rPr>
          <w:rFonts w:eastAsia="Arial" w:cs="Times New Roman"/>
          <w:b/>
          <w:i/>
          <w:szCs w:val="24"/>
          <w:lang w:val="en-US" w:eastAsia="ar-SA"/>
        </w:rPr>
      </w:pPr>
    </w:p>
    <w:p w14:paraId="66D22337" w14:textId="77777777" w:rsidR="00CA466D" w:rsidRDefault="00CA466D" w:rsidP="00E47017">
      <w:pPr>
        <w:suppressAutoHyphens/>
        <w:autoSpaceDE w:val="0"/>
        <w:jc w:val="right"/>
        <w:rPr>
          <w:rFonts w:eastAsia="Arial" w:cs="Times New Roman"/>
          <w:b/>
          <w:i/>
          <w:szCs w:val="24"/>
          <w:lang w:val="en-US" w:eastAsia="ar-SA"/>
        </w:rPr>
      </w:pPr>
    </w:p>
    <w:p w14:paraId="269DD75D" w14:textId="77777777" w:rsidR="00CA466D" w:rsidRDefault="00CA466D" w:rsidP="00E47017">
      <w:pPr>
        <w:suppressAutoHyphens/>
        <w:autoSpaceDE w:val="0"/>
        <w:jc w:val="right"/>
        <w:rPr>
          <w:rFonts w:eastAsia="Arial" w:cs="Times New Roman"/>
          <w:b/>
          <w:i/>
          <w:szCs w:val="24"/>
          <w:lang w:val="en-US" w:eastAsia="ar-SA"/>
        </w:rPr>
      </w:pPr>
    </w:p>
    <w:p w14:paraId="031790D0" w14:textId="77777777" w:rsidR="00295A6C" w:rsidRDefault="00295A6C" w:rsidP="00E47017">
      <w:pPr>
        <w:suppressAutoHyphens/>
        <w:autoSpaceDE w:val="0"/>
        <w:jc w:val="right"/>
        <w:rPr>
          <w:rFonts w:eastAsia="Arial" w:cs="Times New Roman"/>
          <w:b/>
          <w:i/>
          <w:szCs w:val="24"/>
          <w:lang w:val="en-US" w:eastAsia="ar-SA"/>
        </w:rPr>
      </w:pPr>
    </w:p>
    <w:p w14:paraId="105BD139" w14:textId="3C863121"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lastRenderedPageBreak/>
        <w:t>Formular nr.</w:t>
      </w:r>
      <w:r w:rsidR="007E5ED2">
        <w:rPr>
          <w:rFonts w:eastAsia="Arial" w:cs="Times New Roman"/>
          <w:b/>
          <w:i/>
          <w:szCs w:val="24"/>
          <w:lang w:val="en-US" w:eastAsia="ar-SA"/>
        </w:rPr>
        <w:t>3</w:t>
      </w:r>
    </w:p>
    <w:p w14:paraId="2D76214B"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14:paraId="27E80CD2"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denumirea</w:t>
      </w:r>
      <w:proofErr w:type="spellEnd"/>
      <w:r w:rsidRPr="00E47017">
        <w:rPr>
          <w:rFonts w:eastAsia="Arial" w:cs="Times New Roman"/>
          <w:i/>
          <w:szCs w:val="24"/>
          <w:lang w:val="en-US" w:eastAsia="ar-SA"/>
        </w:rPr>
        <w:t>/</w:t>
      </w:r>
      <w:proofErr w:type="spellStart"/>
      <w:r w:rsidRPr="00E47017">
        <w:rPr>
          <w:rFonts w:eastAsia="Arial" w:cs="Times New Roman"/>
          <w:i/>
          <w:szCs w:val="24"/>
          <w:lang w:val="en-US" w:eastAsia="ar-SA"/>
        </w:rPr>
        <w:t>numele</w:t>
      </w:r>
      <w:proofErr w:type="spellEnd"/>
      <w:r w:rsidRPr="00E47017">
        <w:rPr>
          <w:rFonts w:eastAsia="Arial" w:cs="Times New Roman"/>
          <w:i/>
          <w:szCs w:val="24"/>
          <w:lang w:val="en-US" w:eastAsia="ar-SA"/>
        </w:rPr>
        <w:t>)</w:t>
      </w:r>
    </w:p>
    <w:p w14:paraId="0C408E36" w14:textId="77777777" w:rsidR="00E47017" w:rsidRPr="00E47017" w:rsidRDefault="00E47017" w:rsidP="00E47017">
      <w:pPr>
        <w:suppressAutoHyphens/>
        <w:autoSpaceDE w:val="0"/>
        <w:rPr>
          <w:rFonts w:eastAsia="Arial" w:cs="Times New Roman"/>
          <w:i/>
          <w:szCs w:val="24"/>
          <w:lang w:val="en-US" w:eastAsia="ar-SA"/>
        </w:rPr>
      </w:pPr>
    </w:p>
    <w:p w14:paraId="239C70C1"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14:paraId="439E6C5D"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14:paraId="2FAFF3DE" w14:textId="77777777" w:rsidR="00E47017" w:rsidRPr="00E47017" w:rsidRDefault="00E47017" w:rsidP="00E47017">
      <w:pPr>
        <w:suppressAutoHyphens/>
        <w:autoSpaceDE w:val="0"/>
        <w:jc w:val="center"/>
        <w:rPr>
          <w:rFonts w:eastAsia="Arial" w:cs="Times New Roman"/>
          <w:i/>
          <w:szCs w:val="24"/>
          <w:lang w:val="en-US" w:eastAsia="ar-SA"/>
        </w:rPr>
      </w:pPr>
    </w:p>
    <w:p w14:paraId="0C2B5B7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w:t>
      </w: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76600F69" w14:textId="5FA30D10"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6237D7">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BA1566">
        <w:rPr>
          <w:rFonts w:eastAsia="Arial" w:cs="Times New Roman"/>
          <w:szCs w:val="24"/>
          <w:lang w:val="en-US" w:eastAsia="ar-SA"/>
        </w:rPr>
        <w:t>instruire</w:t>
      </w:r>
      <w:proofErr w:type="spellEnd"/>
      <w:r w:rsidR="00BA1566">
        <w:rPr>
          <w:rFonts w:eastAsia="Arial" w:cs="Times New Roman"/>
          <w:szCs w:val="24"/>
          <w:lang w:val="en-US" w:eastAsia="ar-SA"/>
        </w:rPr>
        <w:t xml:space="preserve"> </w:t>
      </w:r>
      <w:proofErr w:type="spellStart"/>
      <w:r w:rsidR="00BA1566">
        <w:rPr>
          <w:rFonts w:eastAsia="Arial" w:cs="Times New Roman"/>
          <w:szCs w:val="24"/>
          <w:lang w:val="en-US" w:eastAsia="ar-SA"/>
        </w:rPr>
        <w:t>educație</w:t>
      </w:r>
      <w:proofErr w:type="spellEnd"/>
      <w:r w:rsidR="00BA1566">
        <w:rPr>
          <w:rFonts w:eastAsia="Arial" w:cs="Times New Roman"/>
          <w:szCs w:val="24"/>
          <w:lang w:val="en-US" w:eastAsia="ar-SA"/>
        </w:rPr>
        <w:t xml:space="preserve"> </w:t>
      </w:r>
      <w:proofErr w:type="spellStart"/>
      <w:r w:rsidR="00BA1566">
        <w:rPr>
          <w:rFonts w:eastAsia="Arial" w:cs="Times New Roman"/>
          <w:szCs w:val="24"/>
          <w:lang w:val="en-US" w:eastAsia="ar-SA"/>
        </w:rPr>
        <w:t>muzicală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cunoscând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prevederile</w:t>
      </w:r>
      <w:proofErr w:type="spellEnd"/>
      <w:r w:rsidRPr="00E47017">
        <w:rPr>
          <w:rFonts w:eastAsia="Arial" w:cs="Times New Roman"/>
          <w:szCs w:val="24"/>
          <w:lang w:val="en-US" w:eastAsia="ar-SA"/>
        </w:rPr>
        <w:t xml:space="preserve"> art. 59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60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nr.98/2016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componenţa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listei</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societatea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noastră</w:t>
      </w:r>
      <w:proofErr w:type="spellEnd"/>
      <w:r w:rsidRPr="00E47017">
        <w:rPr>
          <w:rFonts w:eastAsia="Arial" w:cs="Times New Roman"/>
          <w:szCs w:val="24"/>
          <w:lang w:val="en-US" w:eastAsia="ar-SA"/>
        </w:rPr>
        <w:t xml:space="preserve"> nu se </w:t>
      </w:r>
      <w:proofErr w:type="spellStart"/>
      <w:r w:rsidRPr="00E47017">
        <w:rPr>
          <w:rFonts w:eastAsia="Arial" w:cs="Times New Roman"/>
          <w:szCs w:val="24"/>
          <w:lang w:val="en-US" w:eastAsia="ar-SA"/>
        </w:rPr>
        <w:t>află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situaţia</w:t>
      </w:r>
      <w:proofErr w:type="spellEnd"/>
      <w:r w:rsidRPr="00E47017">
        <w:rPr>
          <w:rFonts w:eastAsia="Arial" w:cs="Times New Roman"/>
          <w:szCs w:val="24"/>
          <w:lang w:val="en-US" w:eastAsia="ar-SA"/>
        </w:rPr>
        <w:t xml:space="preserve"> de a fi </w:t>
      </w:r>
      <w:proofErr w:type="spellStart"/>
      <w:r w:rsidRPr="00E47017">
        <w:rPr>
          <w:rFonts w:eastAsia="Arial" w:cs="Times New Roman"/>
          <w:szCs w:val="24"/>
          <w:lang w:val="en-US" w:eastAsia="ar-SA"/>
        </w:rPr>
        <w:t>exclusă</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procedură</w:t>
      </w:r>
      <w:proofErr w:type="spellEnd"/>
      <w:r w:rsidRPr="00E47017">
        <w:rPr>
          <w:rFonts w:eastAsia="Arial" w:cs="Times New Roman"/>
          <w:szCs w:val="24"/>
          <w:lang w:val="en-US" w:eastAsia="ar-SA"/>
        </w:rPr>
        <w:t>.</w:t>
      </w:r>
    </w:p>
    <w:p w14:paraId="5E3C17AB" w14:textId="77777777"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Lista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w:t>
      </w:r>
    </w:p>
    <w:p w14:paraId="4264E3F2" w14:textId="77777777" w:rsidR="00C17385" w:rsidRPr="00E47017" w:rsidRDefault="00C17385" w:rsidP="00E47017">
      <w:pPr>
        <w:suppressAutoHyphens/>
        <w:autoSpaceDE w:val="0"/>
        <w:rPr>
          <w:rFonts w:eastAsia="Arial" w:cs="Times New Roman"/>
          <w:szCs w:val="24"/>
          <w:lang w:val="en-US" w:eastAsia="ar-SA"/>
        </w:rPr>
      </w:pPr>
    </w:p>
    <w:p w14:paraId="3389992D" w14:textId="77777777" w:rsidR="00E47017" w:rsidRP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40C61A28" w14:textId="77777777" w:rsid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0AE63CF6" w14:textId="77777777" w:rsidR="006237D7" w:rsidRPr="006237D7" w:rsidRDefault="006237D7" w:rsidP="00E47017">
      <w:pPr>
        <w:suppressAutoHyphens/>
        <w:autoSpaceDE w:val="0"/>
        <w:rPr>
          <w:rFonts w:eastAsia="Arial" w:cs="Times New Roman"/>
          <w:i/>
          <w:color w:val="FF0000"/>
          <w:szCs w:val="24"/>
          <w:lang w:val="en-US" w:eastAsia="ar-SA"/>
        </w:rPr>
      </w:pPr>
      <w:r>
        <w:rPr>
          <w:rFonts w:eastAsia="Arial" w:cs="Times New Roman"/>
          <w:i/>
          <w:color w:val="FF0000"/>
          <w:szCs w:val="24"/>
          <w:lang w:val="en-US" w:eastAsia="ar-SA"/>
        </w:rPr>
        <w:t>……….</w:t>
      </w:r>
    </w:p>
    <w:p w14:paraId="3DBD6755" w14:textId="77777777" w:rsidR="00E47017" w:rsidRPr="00E47017" w:rsidRDefault="00E47017" w:rsidP="00E47017">
      <w:pPr>
        <w:suppressAutoHyphens/>
        <w:autoSpaceDE w:val="0"/>
        <w:rPr>
          <w:rFonts w:eastAsia="Arial" w:cs="Times New Roman"/>
          <w:i/>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i/>
          <w:szCs w:val="24"/>
          <w:lang w:val="en-US" w:eastAsia="ar-SA"/>
        </w:rPr>
        <w:t>prevederilor</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legislaţiei</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penale</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privind</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falsul</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în</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declaraţii</w:t>
      </w:r>
      <w:proofErr w:type="spellEnd"/>
      <w:r w:rsidRPr="00E47017">
        <w:rPr>
          <w:rFonts w:eastAsia="Arial" w:cs="Times New Roman"/>
          <w:i/>
          <w:szCs w:val="24"/>
          <w:lang w:val="en-US" w:eastAsia="ar-SA"/>
        </w:rPr>
        <w:t>.</w:t>
      </w:r>
    </w:p>
    <w:p w14:paraId="26320A09" w14:textId="77777777" w:rsidR="00E47017" w:rsidRPr="00E47017" w:rsidRDefault="00E47017" w:rsidP="00E47017">
      <w:pPr>
        <w:suppressAutoHyphens/>
        <w:autoSpaceDE w:val="0"/>
        <w:rPr>
          <w:rFonts w:eastAsia="Arial" w:cs="Times New Roman"/>
          <w:i/>
          <w:szCs w:val="24"/>
          <w:lang w:val="en-US" w:eastAsia="ar-SA"/>
        </w:rPr>
      </w:pPr>
    </w:p>
    <w:p w14:paraId="68B7D329"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14:paraId="6F2CA83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14:paraId="1F3DCAB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w:t>
      </w:r>
      <w:proofErr w:type="spellStart"/>
      <w:r w:rsidRPr="00E47017">
        <w:rPr>
          <w:rFonts w:eastAsia="Arial" w:cs="Times New Roman"/>
          <w:i/>
          <w:szCs w:val="24"/>
          <w:lang w:val="en-US" w:eastAsia="ar-SA"/>
        </w:rPr>
        <w:t>semnatura</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autorizată</w:t>
      </w:r>
      <w:proofErr w:type="spellEnd"/>
      <w:r w:rsidRPr="00E47017">
        <w:rPr>
          <w:rFonts w:eastAsia="Arial" w:cs="Times New Roman"/>
          <w:i/>
          <w:szCs w:val="24"/>
          <w:lang w:val="en-US" w:eastAsia="ar-SA"/>
        </w:rPr>
        <w:t>)</w:t>
      </w:r>
    </w:p>
    <w:p w14:paraId="20961FF4" w14:textId="77777777" w:rsidR="00E47017" w:rsidRPr="00E47017" w:rsidRDefault="00E47017" w:rsidP="00E47017">
      <w:pPr>
        <w:suppressAutoHyphens/>
        <w:autoSpaceDE w:val="0"/>
        <w:rPr>
          <w:rFonts w:eastAsia="Arial" w:cs="Times New Roman"/>
          <w:i/>
          <w:szCs w:val="24"/>
          <w:lang w:val="en-US" w:eastAsia="ar-SA"/>
        </w:rPr>
      </w:pPr>
    </w:p>
    <w:p w14:paraId="3A548ED6" w14:textId="77777777" w:rsidR="00E47017" w:rsidRPr="00E47017" w:rsidRDefault="00E47017" w:rsidP="00E47017">
      <w:pPr>
        <w:suppressAutoHyphens/>
        <w:autoSpaceDE w:val="0"/>
        <w:rPr>
          <w:rFonts w:eastAsia="Arial" w:cs="Times New Roman"/>
          <w:i/>
          <w:szCs w:val="24"/>
          <w:lang w:val="en-US" w:eastAsia="ar-SA"/>
        </w:rPr>
      </w:pPr>
    </w:p>
    <w:p w14:paraId="58F86E40" w14:textId="77777777" w:rsidR="00E47017" w:rsidRPr="00E47017" w:rsidRDefault="00E47017" w:rsidP="00E47017">
      <w:pPr>
        <w:suppressAutoHyphens/>
        <w:autoSpaceDE w:val="0"/>
        <w:rPr>
          <w:rFonts w:eastAsia="Arial" w:cs="Times New Roman"/>
          <w:i/>
          <w:szCs w:val="24"/>
          <w:lang w:val="en-US" w:eastAsia="ar-SA"/>
        </w:rPr>
      </w:pPr>
    </w:p>
    <w:p w14:paraId="4DAA642B" w14:textId="77777777" w:rsidR="00E47017" w:rsidRPr="00E47017" w:rsidRDefault="00E47017" w:rsidP="00E47017">
      <w:pPr>
        <w:suppressAutoHyphens/>
        <w:autoSpaceDE w:val="0"/>
        <w:rPr>
          <w:rFonts w:eastAsia="Arial" w:cs="Times New Roman"/>
          <w:i/>
          <w:szCs w:val="24"/>
          <w:lang w:val="en-US" w:eastAsia="ar-SA"/>
        </w:rPr>
      </w:pPr>
    </w:p>
    <w:p w14:paraId="1CD19413" w14:textId="77777777" w:rsidR="00E47017" w:rsidRPr="00E47017" w:rsidRDefault="00E47017" w:rsidP="00E47017">
      <w:pPr>
        <w:suppressAutoHyphens/>
        <w:autoSpaceDE w:val="0"/>
        <w:rPr>
          <w:rFonts w:eastAsia="Arial" w:cs="Times New Roman"/>
          <w:i/>
          <w:szCs w:val="24"/>
          <w:lang w:val="en-US" w:eastAsia="ar-SA"/>
        </w:rPr>
      </w:pPr>
    </w:p>
    <w:p w14:paraId="2F2A5733" w14:textId="77777777" w:rsidR="00CA466D" w:rsidRDefault="00CA466D" w:rsidP="00E47017">
      <w:pPr>
        <w:suppressAutoHyphens/>
        <w:jc w:val="right"/>
        <w:rPr>
          <w:rFonts w:eastAsia="Times New Roman" w:cs="Times New Roman"/>
          <w:b/>
          <w:iCs/>
          <w:szCs w:val="24"/>
          <w:lang w:val="en-US" w:eastAsia="zh-CN"/>
        </w:rPr>
      </w:pPr>
    </w:p>
    <w:p w14:paraId="065FFF25" w14:textId="77777777" w:rsidR="00CA466D" w:rsidRDefault="00CA466D" w:rsidP="00E47017">
      <w:pPr>
        <w:suppressAutoHyphens/>
        <w:jc w:val="right"/>
        <w:rPr>
          <w:rFonts w:eastAsia="Times New Roman" w:cs="Times New Roman"/>
          <w:b/>
          <w:iCs/>
          <w:szCs w:val="24"/>
          <w:lang w:val="en-US" w:eastAsia="zh-CN"/>
        </w:rPr>
      </w:pPr>
    </w:p>
    <w:p w14:paraId="2BCBEA16" w14:textId="77777777" w:rsidR="00CA466D" w:rsidRDefault="00CA466D" w:rsidP="00E47017">
      <w:pPr>
        <w:suppressAutoHyphens/>
        <w:jc w:val="right"/>
        <w:rPr>
          <w:rFonts w:eastAsia="Times New Roman" w:cs="Times New Roman"/>
          <w:b/>
          <w:iCs/>
          <w:szCs w:val="24"/>
          <w:lang w:val="en-US" w:eastAsia="zh-CN"/>
        </w:rPr>
      </w:pPr>
    </w:p>
    <w:p w14:paraId="48E017F2" w14:textId="77777777" w:rsidR="00CA466D" w:rsidRDefault="00CA466D" w:rsidP="00E47017">
      <w:pPr>
        <w:suppressAutoHyphens/>
        <w:jc w:val="right"/>
        <w:rPr>
          <w:rFonts w:eastAsia="Times New Roman" w:cs="Times New Roman"/>
          <w:b/>
          <w:iCs/>
          <w:szCs w:val="24"/>
          <w:lang w:val="en-US" w:eastAsia="zh-CN"/>
        </w:rPr>
      </w:pPr>
    </w:p>
    <w:p w14:paraId="58038377" w14:textId="77777777" w:rsidR="00CA466D" w:rsidRDefault="00CA466D" w:rsidP="00E47017">
      <w:pPr>
        <w:suppressAutoHyphens/>
        <w:jc w:val="right"/>
        <w:rPr>
          <w:rFonts w:eastAsia="Times New Roman" w:cs="Times New Roman"/>
          <w:b/>
          <w:iCs/>
          <w:szCs w:val="24"/>
          <w:lang w:val="en-US" w:eastAsia="zh-CN"/>
        </w:rPr>
      </w:pPr>
    </w:p>
    <w:p w14:paraId="19D7634B" w14:textId="77777777" w:rsidR="00CA466D" w:rsidRDefault="00CA466D" w:rsidP="00E47017">
      <w:pPr>
        <w:suppressAutoHyphens/>
        <w:jc w:val="right"/>
        <w:rPr>
          <w:rFonts w:eastAsia="Times New Roman" w:cs="Times New Roman"/>
          <w:b/>
          <w:iCs/>
          <w:szCs w:val="24"/>
          <w:lang w:val="en-US" w:eastAsia="zh-CN"/>
        </w:rPr>
      </w:pPr>
    </w:p>
    <w:p w14:paraId="7708FFC5" w14:textId="77777777" w:rsidR="00CA466D" w:rsidRDefault="00CA466D" w:rsidP="00E47017">
      <w:pPr>
        <w:suppressAutoHyphens/>
        <w:jc w:val="right"/>
        <w:rPr>
          <w:rFonts w:eastAsia="Times New Roman" w:cs="Times New Roman"/>
          <w:b/>
          <w:iCs/>
          <w:szCs w:val="24"/>
          <w:lang w:val="en-US" w:eastAsia="zh-CN"/>
        </w:rPr>
      </w:pPr>
    </w:p>
    <w:p w14:paraId="2F492C5E" w14:textId="77777777" w:rsidR="00CA466D" w:rsidRDefault="00CA466D" w:rsidP="00E47017">
      <w:pPr>
        <w:suppressAutoHyphens/>
        <w:jc w:val="right"/>
        <w:rPr>
          <w:rFonts w:eastAsia="Times New Roman" w:cs="Times New Roman"/>
          <w:b/>
          <w:iCs/>
          <w:szCs w:val="24"/>
          <w:lang w:val="en-US" w:eastAsia="zh-CN"/>
        </w:rPr>
      </w:pPr>
    </w:p>
    <w:p w14:paraId="2537D91C" w14:textId="77777777" w:rsidR="00CA466D" w:rsidRDefault="00CA466D" w:rsidP="00E47017">
      <w:pPr>
        <w:suppressAutoHyphens/>
        <w:jc w:val="right"/>
        <w:rPr>
          <w:rFonts w:eastAsia="Times New Roman" w:cs="Times New Roman"/>
          <w:b/>
          <w:iCs/>
          <w:szCs w:val="24"/>
          <w:lang w:val="en-US" w:eastAsia="zh-CN"/>
        </w:rPr>
      </w:pPr>
    </w:p>
    <w:p w14:paraId="6A90BB2B" w14:textId="77777777" w:rsidR="00CA466D" w:rsidRDefault="00CA466D" w:rsidP="00E47017">
      <w:pPr>
        <w:suppressAutoHyphens/>
        <w:jc w:val="right"/>
        <w:rPr>
          <w:rFonts w:eastAsia="Times New Roman" w:cs="Times New Roman"/>
          <w:b/>
          <w:iCs/>
          <w:szCs w:val="24"/>
          <w:lang w:val="en-US" w:eastAsia="zh-CN"/>
        </w:rPr>
      </w:pPr>
    </w:p>
    <w:p w14:paraId="4D696312" w14:textId="77777777" w:rsidR="00CA466D" w:rsidRDefault="00CA466D" w:rsidP="00E47017">
      <w:pPr>
        <w:suppressAutoHyphens/>
        <w:jc w:val="right"/>
        <w:rPr>
          <w:rFonts w:eastAsia="Times New Roman" w:cs="Times New Roman"/>
          <w:b/>
          <w:iCs/>
          <w:szCs w:val="24"/>
          <w:lang w:val="en-US" w:eastAsia="zh-CN"/>
        </w:rPr>
      </w:pPr>
    </w:p>
    <w:p w14:paraId="5F0A8C71" w14:textId="77777777" w:rsidR="00CA466D" w:rsidRDefault="00CA466D" w:rsidP="00E47017">
      <w:pPr>
        <w:suppressAutoHyphens/>
        <w:jc w:val="right"/>
        <w:rPr>
          <w:rFonts w:eastAsia="Times New Roman" w:cs="Times New Roman"/>
          <w:b/>
          <w:iCs/>
          <w:szCs w:val="24"/>
          <w:lang w:val="en-US" w:eastAsia="zh-CN"/>
        </w:rPr>
      </w:pPr>
    </w:p>
    <w:p w14:paraId="32BAC243" w14:textId="77777777" w:rsidR="00CA466D" w:rsidRDefault="00CA466D" w:rsidP="00E47017">
      <w:pPr>
        <w:suppressAutoHyphens/>
        <w:jc w:val="right"/>
        <w:rPr>
          <w:rFonts w:eastAsia="Times New Roman" w:cs="Times New Roman"/>
          <w:b/>
          <w:iCs/>
          <w:szCs w:val="24"/>
          <w:lang w:val="en-US" w:eastAsia="zh-CN"/>
        </w:rPr>
      </w:pPr>
    </w:p>
    <w:p w14:paraId="41BB5DCE" w14:textId="77777777" w:rsidR="00CA466D" w:rsidRDefault="00CA466D" w:rsidP="00E47017">
      <w:pPr>
        <w:suppressAutoHyphens/>
        <w:jc w:val="right"/>
        <w:rPr>
          <w:rFonts w:eastAsia="Times New Roman" w:cs="Times New Roman"/>
          <w:b/>
          <w:iCs/>
          <w:szCs w:val="24"/>
          <w:lang w:val="en-US" w:eastAsia="zh-CN"/>
        </w:rPr>
      </w:pPr>
    </w:p>
    <w:p w14:paraId="4C0A7D07" w14:textId="77777777" w:rsidR="00CA466D" w:rsidRDefault="00CA466D" w:rsidP="00E47017">
      <w:pPr>
        <w:suppressAutoHyphens/>
        <w:jc w:val="right"/>
        <w:rPr>
          <w:rFonts w:eastAsia="Times New Roman" w:cs="Times New Roman"/>
          <w:b/>
          <w:iCs/>
          <w:szCs w:val="24"/>
          <w:lang w:val="en-US" w:eastAsia="zh-CN"/>
        </w:rPr>
      </w:pPr>
    </w:p>
    <w:p w14:paraId="496B638A" w14:textId="77777777" w:rsidR="00CA466D" w:rsidRDefault="00CA466D" w:rsidP="00E47017">
      <w:pPr>
        <w:suppressAutoHyphens/>
        <w:jc w:val="right"/>
        <w:rPr>
          <w:rFonts w:eastAsia="Times New Roman" w:cs="Times New Roman"/>
          <w:b/>
          <w:iCs/>
          <w:szCs w:val="24"/>
          <w:lang w:val="en-US" w:eastAsia="zh-CN"/>
        </w:rPr>
      </w:pPr>
    </w:p>
    <w:p w14:paraId="37D6717C" w14:textId="77777777" w:rsidR="00CA466D" w:rsidRDefault="00CA466D" w:rsidP="00E47017">
      <w:pPr>
        <w:suppressAutoHyphens/>
        <w:jc w:val="right"/>
        <w:rPr>
          <w:rFonts w:eastAsia="Times New Roman" w:cs="Times New Roman"/>
          <w:b/>
          <w:iCs/>
          <w:szCs w:val="24"/>
          <w:lang w:val="en-US" w:eastAsia="zh-CN"/>
        </w:rPr>
      </w:pPr>
    </w:p>
    <w:p w14:paraId="38CC7F69" w14:textId="77777777" w:rsidR="00CA466D" w:rsidRDefault="00CA466D" w:rsidP="00E47017">
      <w:pPr>
        <w:suppressAutoHyphens/>
        <w:jc w:val="right"/>
        <w:rPr>
          <w:rFonts w:eastAsia="Times New Roman" w:cs="Times New Roman"/>
          <w:b/>
          <w:iCs/>
          <w:szCs w:val="24"/>
          <w:lang w:val="en-US" w:eastAsia="zh-CN"/>
        </w:rPr>
      </w:pPr>
    </w:p>
    <w:p w14:paraId="18409F10" w14:textId="77777777"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xml:space="preserve">- </w:t>
      </w:r>
      <w:proofErr w:type="spellStart"/>
      <w:r w:rsidRPr="00E47017">
        <w:rPr>
          <w:rFonts w:eastAsia="Times New Roman" w:cs="Times New Roman"/>
          <w:b/>
          <w:iCs/>
          <w:szCs w:val="24"/>
          <w:lang w:val="en-US" w:eastAsia="zh-CN"/>
        </w:rPr>
        <w:t>Formularul</w:t>
      </w:r>
      <w:proofErr w:type="spellEnd"/>
      <w:r w:rsidRPr="00E47017">
        <w:rPr>
          <w:rFonts w:eastAsia="Times New Roman" w:cs="Times New Roman"/>
          <w:b/>
          <w:iCs/>
          <w:szCs w:val="24"/>
          <w:lang w:val="en-US" w:eastAsia="zh-CN"/>
        </w:rPr>
        <w:t xml:space="preserve"> de </w:t>
      </w:r>
      <w:proofErr w:type="spellStart"/>
      <w:r w:rsidRPr="00E47017">
        <w:rPr>
          <w:rFonts w:eastAsia="Times New Roman" w:cs="Times New Roman"/>
          <w:b/>
          <w:iCs/>
          <w:szCs w:val="24"/>
          <w:lang w:val="en-US" w:eastAsia="zh-CN"/>
        </w:rPr>
        <w:t>oferta</w:t>
      </w:r>
      <w:proofErr w:type="spellEnd"/>
    </w:p>
    <w:p w14:paraId="0222D9F8"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Operator  economic</w:t>
      </w:r>
    </w:p>
    <w:p w14:paraId="0E10B891"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14:paraId="3285525E"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denumirea</w:t>
      </w:r>
      <w:proofErr w:type="spellEnd"/>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numele</w:t>
      </w:r>
      <w:proofErr w:type="spellEnd"/>
      <w:r w:rsidRPr="00E47017">
        <w:rPr>
          <w:rFonts w:eastAsia="Times New Roman" w:cs="Times New Roman"/>
          <w:i/>
          <w:szCs w:val="24"/>
          <w:lang w:val="en-US" w:eastAsia="zh-CN"/>
        </w:rPr>
        <w:t>)</w:t>
      </w:r>
    </w:p>
    <w:p w14:paraId="3FB5B9C3" w14:textId="77777777"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14:paraId="39A450F8" w14:textId="77777777" w:rsidR="00E47017" w:rsidRPr="00E47017" w:rsidRDefault="00E47017" w:rsidP="00E47017">
      <w:pPr>
        <w:suppressAutoHyphens/>
        <w:ind w:firstLine="720"/>
        <w:rPr>
          <w:rFonts w:eastAsia="Times New Roman" w:cs="Times New Roman"/>
          <w:szCs w:val="24"/>
          <w:lang w:val="en-US" w:eastAsia="zh-CN"/>
        </w:rPr>
      </w:pPr>
    </w:p>
    <w:p w14:paraId="6FC31FD8" w14:textId="77777777" w:rsidR="00E47017" w:rsidRPr="00E47017" w:rsidRDefault="00E47017" w:rsidP="00E47017">
      <w:pPr>
        <w:suppressAutoHyphens/>
        <w:ind w:firstLine="720"/>
        <w:rPr>
          <w:rFonts w:eastAsia="Times New Roman" w:cs="Times New Roman"/>
          <w:szCs w:val="24"/>
          <w:lang w:val="en-US" w:eastAsia="zh-CN"/>
        </w:rPr>
      </w:pPr>
      <w:proofErr w:type="spellStart"/>
      <w:r w:rsidRPr="00E47017">
        <w:rPr>
          <w:rFonts w:eastAsia="Times New Roman" w:cs="Times New Roman"/>
          <w:szCs w:val="24"/>
          <w:lang w:val="en-US" w:eastAsia="zh-CN"/>
        </w:rPr>
        <w:t>Către</w:t>
      </w:r>
      <w:proofErr w:type="spellEnd"/>
      <w:r w:rsidRPr="00E47017">
        <w:rPr>
          <w:rFonts w:eastAsia="Times New Roman" w:cs="Times New Roman"/>
          <w:szCs w:val="24"/>
          <w:lang w:val="en-US" w:eastAsia="zh-CN"/>
        </w:rPr>
        <w:t xml:space="preserve"> ....................................................................................................</w:t>
      </w:r>
    </w:p>
    <w:p w14:paraId="2BA994EF" w14:textId="77777777"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autorităţii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w:t>
      </w:r>
      <w:proofErr w:type="spellEnd"/>
      <w:r w:rsidRPr="00E47017">
        <w:rPr>
          <w:rFonts w:eastAsia="Times New Roman" w:cs="Times New Roman"/>
          <w:szCs w:val="24"/>
          <w:lang w:val="en-US" w:eastAsia="zh-CN"/>
        </w:rPr>
        <w:t>)</w:t>
      </w:r>
    </w:p>
    <w:p w14:paraId="23C36B38" w14:textId="78D0B6CD" w:rsidR="00E47017" w:rsidRDefault="00E47017" w:rsidP="00E47017">
      <w:pPr>
        <w:suppressAutoHyphens/>
        <w:ind w:firstLine="720"/>
        <w:rPr>
          <w:rFonts w:eastAsia="Times New Roman" w:cs="Times New Roman"/>
          <w:szCs w:val="24"/>
          <w:lang w:val="en-US" w:eastAsia="zh-CN"/>
        </w:rPr>
      </w:pPr>
    </w:p>
    <w:p w14:paraId="7A01C1B1" w14:textId="3070A0CF" w:rsidR="002013B0" w:rsidRDefault="002013B0" w:rsidP="00E47017">
      <w:pPr>
        <w:suppressAutoHyphens/>
        <w:ind w:firstLine="720"/>
        <w:rPr>
          <w:rFonts w:eastAsia="Times New Roman" w:cs="Times New Roman"/>
          <w:szCs w:val="24"/>
          <w:lang w:val="en-US" w:eastAsia="zh-CN"/>
        </w:rPr>
      </w:pPr>
    </w:p>
    <w:p w14:paraId="6BD5E243" w14:textId="77777777" w:rsidR="002013B0" w:rsidRPr="00E47017" w:rsidRDefault="002013B0" w:rsidP="00E47017">
      <w:pPr>
        <w:suppressAutoHyphens/>
        <w:ind w:firstLine="720"/>
        <w:rPr>
          <w:rFonts w:eastAsia="Times New Roman" w:cs="Times New Roman"/>
          <w:szCs w:val="24"/>
          <w:lang w:val="en-US" w:eastAsia="zh-CN"/>
        </w:rPr>
      </w:pPr>
    </w:p>
    <w:p w14:paraId="1AF50762" w14:textId="77777777"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14:paraId="4528EB61" w14:textId="0EFB57DD" w:rsid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14:paraId="5B6678AC" w14:textId="77777777" w:rsidR="002013B0" w:rsidRPr="00E47017" w:rsidRDefault="002013B0" w:rsidP="00E47017">
      <w:pPr>
        <w:autoSpaceDE w:val="0"/>
        <w:autoSpaceDN w:val="0"/>
        <w:adjustRightInd w:val="0"/>
        <w:spacing w:line="276" w:lineRule="auto"/>
        <w:jc w:val="left"/>
        <w:rPr>
          <w:rFonts w:eastAsia="Calibri" w:cs="Times New Roman"/>
          <w:color w:val="000000"/>
          <w:szCs w:val="24"/>
        </w:rPr>
      </w:pPr>
    </w:p>
    <w:p w14:paraId="4DDACB98"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14:paraId="5DC15A83"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DBA3AB1"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1F46C3C2" w14:textId="075625F8" w:rsidR="002013B0"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7FBB82A2"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14:paraId="578F8FD0" w14:textId="77777777"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14:paraId="398D0E48" w14:textId="14BA23D8" w:rsidR="00E47017" w:rsidRDefault="002013B0" w:rsidP="00E47017">
      <w:pPr>
        <w:suppressAutoHyphens/>
        <w:rPr>
          <w:rFonts w:eastAsia="Times New Roman" w:cs="Times New Roman"/>
          <w:szCs w:val="24"/>
          <w:lang w:val="en-US" w:eastAsia="zh-CN"/>
        </w:rPr>
      </w:pPr>
      <w:r>
        <w:rPr>
          <w:rFonts w:eastAsia="Times New Roman" w:cs="Times New Roman"/>
          <w:szCs w:val="24"/>
          <w:lang w:val="en-US" w:eastAsia="zh-CN"/>
        </w:rPr>
        <w:t>3</w:t>
      </w:r>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Până</w:t>
      </w:r>
      <w:proofErr w:type="spellEnd"/>
      <w:r w:rsidR="00E47017" w:rsidRPr="00E47017">
        <w:rPr>
          <w:rFonts w:eastAsia="Times New Roman" w:cs="Times New Roman"/>
          <w:szCs w:val="24"/>
          <w:lang w:val="en-US" w:eastAsia="zh-CN"/>
        </w:rPr>
        <w:t xml:space="preserve"> la </w:t>
      </w:r>
      <w:proofErr w:type="spellStart"/>
      <w:r w:rsidR="00E47017" w:rsidRPr="00E47017">
        <w:rPr>
          <w:rFonts w:eastAsia="Times New Roman" w:cs="Times New Roman"/>
          <w:szCs w:val="24"/>
          <w:lang w:val="en-US" w:eastAsia="zh-CN"/>
        </w:rPr>
        <w:t>încheierea</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şi</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semnarea</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contractului</w:t>
      </w:r>
      <w:proofErr w:type="spellEnd"/>
      <w:r w:rsidR="00E47017" w:rsidRPr="00E47017">
        <w:rPr>
          <w:rFonts w:eastAsia="Times New Roman" w:cs="Times New Roman"/>
          <w:szCs w:val="24"/>
          <w:lang w:val="en-US" w:eastAsia="zh-CN"/>
        </w:rPr>
        <w:t xml:space="preserve"> de </w:t>
      </w:r>
      <w:proofErr w:type="spellStart"/>
      <w:r w:rsidR="00E47017" w:rsidRPr="00E47017">
        <w:rPr>
          <w:rFonts w:eastAsia="Times New Roman" w:cs="Times New Roman"/>
          <w:szCs w:val="24"/>
          <w:lang w:val="en-US" w:eastAsia="zh-CN"/>
        </w:rPr>
        <w:t>achiziţie</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publică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aceasta</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ofertă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împreună</w:t>
      </w:r>
      <w:proofErr w:type="spellEnd"/>
      <w:r w:rsidR="00E47017" w:rsidRPr="00E47017">
        <w:rPr>
          <w:rFonts w:eastAsia="Times New Roman" w:cs="Times New Roman"/>
          <w:szCs w:val="24"/>
          <w:lang w:val="en-US" w:eastAsia="zh-CN"/>
        </w:rPr>
        <w:t xml:space="preserve"> cu </w:t>
      </w:r>
      <w:proofErr w:type="spellStart"/>
      <w:r w:rsidR="00E47017" w:rsidRPr="00E47017">
        <w:rPr>
          <w:rFonts w:eastAsia="Times New Roman" w:cs="Times New Roman"/>
          <w:szCs w:val="24"/>
          <w:lang w:val="en-US" w:eastAsia="zh-CN"/>
        </w:rPr>
        <w:t>comunicarea</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transmisă</w:t>
      </w:r>
      <w:proofErr w:type="spellEnd"/>
      <w:r w:rsidR="00E47017" w:rsidRPr="00E47017">
        <w:rPr>
          <w:rFonts w:eastAsia="Times New Roman" w:cs="Times New Roman"/>
          <w:szCs w:val="24"/>
          <w:lang w:val="en-US" w:eastAsia="zh-CN"/>
        </w:rPr>
        <w:t xml:space="preserve"> de </w:t>
      </w:r>
      <w:proofErr w:type="spellStart"/>
      <w:r w:rsidR="00E47017" w:rsidRPr="00E47017">
        <w:rPr>
          <w:rFonts w:eastAsia="Times New Roman" w:cs="Times New Roman"/>
          <w:szCs w:val="24"/>
          <w:lang w:val="en-US" w:eastAsia="zh-CN"/>
        </w:rPr>
        <w:t>dumneavoastră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prin</w:t>
      </w:r>
      <w:proofErr w:type="spellEnd"/>
      <w:r w:rsidR="00E47017" w:rsidRPr="00E47017">
        <w:rPr>
          <w:rFonts w:eastAsia="Times New Roman" w:cs="Times New Roman"/>
          <w:szCs w:val="24"/>
          <w:lang w:val="en-US" w:eastAsia="zh-CN"/>
        </w:rPr>
        <w:t xml:space="preserve"> care </w:t>
      </w:r>
      <w:proofErr w:type="spellStart"/>
      <w:r w:rsidR="00E47017" w:rsidRPr="00E47017">
        <w:rPr>
          <w:rFonts w:eastAsia="Times New Roman" w:cs="Times New Roman"/>
          <w:szCs w:val="24"/>
          <w:lang w:val="en-US" w:eastAsia="zh-CN"/>
        </w:rPr>
        <w:t>oferta</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noastră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este</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acceptată</w:t>
      </w:r>
      <w:proofErr w:type="spellEnd"/>
      <w:r w:rsidR="00E47017" w:rsidRPr="00E47017">
        <w:rPr>
          <w:rFonts w:eastAsia="Times New Roman" w:cs="Times New Roman"/>
          <w:szCs w:val="24"/>
          <w:lang w:val="en-US" w:eastAsia="zh-CN"/>
        </w:rPr>
        <w:t xml:space="preserve"> ca </w:t>
      </w:r>
      <w:proofErr w:type="spellStart"/>
      <w:r w:rsidR="00E47017" w:rsidRPr="00E47017">
        <w:rPr>
          <w:rFonts w:eastAsia="Times New Roman" w:cs="Times New Roman"/>
          <w:szCs w:val="24"/>
          <w:lang w:val="en-US" w:eastAsia="zh-CN"/>
        </w:rPr>
        <w:t>fiind</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câştigătoare</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vor</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constitui</w:t>
      </w:r>
      <w:proofErr w:type="spellEnd"/>
      <w:r w:rsidR="00E47017" w:rsidRPr="00E47017">
        <w:rPr>
          <w:rFonts w:eastAsia="Times New Roman" w:cs="Times New Roman"/>
          <w:szCs w:val="24"/>
          <w:lang w:val="en-US" w:eastAsia="zh-CN"/>
        </w:rPr>
        <w:t xml:space="preserve"> un contract </w:t>
      </w:r>
      <w:proofErr w:type="spellStart"/>
      <w:r w:rsidR="00E47017" w:rsidRPr="00E47017">
        <w:rPr>
          <w:rFonts w:eastAsia="Times New Roman" w:cs="Times New Roman"/>
          <w:szCs w:val="24"/>
          <w:lang w:val="en-US" w:eastAsia="zh-CN"/>
        </w:rPr>
        <w:t>angajant</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între</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noi</w:t>
      </w:r>
      <w:proofErr w:type="spellEnd"/>
      <w:r w:rsidR="00E47017" w:rsidRPr="00E47017">
        <w:rPr>
          <w:rFonts w:eastAsia="Times New Roman" w:cs="Times New Roman"/>
          <w:szCs w:val="24"/>
          <w:lang w:val="en-US" w:eastAsia="zh-CN"/>
        </w:rPr>
        <w:t>.</w:t>
      </w:r>
    </w:p>
    <w:p w14:paraId="7369B353" w14:textId="77777777" w:rsidR="007200B1" w:rsidRDefault="007200B1" w:rsidP="00E47017">
      <w:pPr>
        <w:suppressAutoHyphens/>
        <w:rPr>
          <w:rFonts w:eastAsia="Times New Roman" w:cs="Times New Roman"/>
          <w:szCs w:val="24"/>
          <w:lang w:val="en-US" w:eastAsia="zh-CN"/>
        </w:rPr>
      </w:pPr>
    </w:p>
    <w:p w14:paraId="391168D2" w14:textId="77777777" w:rsidR="007200B1" w:rsidRDefault="007200B1" w:rsidP="00E47017">
      <w:pPr>
        <w:suppressAutoHyphens/>
        <w:rPr>
          <w:rFonts w:eastAsia="Times New Roman" w:cs="Times New Roman"/>
          <w:szCs w:val="24"/>
          <w:lang w:val="en-US" w:eastAsia="zh-CN"/>
        </w:rPr>
      </w:pPr>
    </w:p>
    <w:p w14:paraId="6BEF08E4" w14:textId="77777777" w:rsidR="007200B1" w:rsidRDefault="007200B1" w:rsidP="00E47017">
      <w:pPr>
        <w:suppressAutoHyphens/>
        <w:rPr>
          <w:rFonts w:eastAsia="Times New Roman" w:cs="Times New Roman"/>
          <w:szCs w:val="24"/>
          <w:lang w:val="en-US" w:eastAsia="zh-CN"/>
        </w:rPr>
      </w:pPr>
    </w:p>
    <w:p w14:paraId="4C351368" w14:textId="77777777" w:rsidR="007200B1" w:rsidRPr="00E47017" w:rsidRDefault="007200B1" w:rsidP="00E47017">
      <w:pPr>
        <w:suppressAutoHyphens/>
        <w:rPr>
          <w:rFonts w:eastAsia="Times New Roman" w:cs="Times New Roman"/>
          <w:i/>
          <w:szCs w:val="24"/>
          <w:lang w:val="en-US" w:eastAsia="zh-CN"/>
        </w:rPr>
      </w:pPr>
    </w:p>
    <w:p w14:paraId="2B364AEF" w14:textId="7AB3B657" w:rsidR="00E47017" w:rsidRPr="00E47017" w:rsidRDefault="002013B0" w:rsidP="00E47017">
      <w:pPr>
        <w:suppressAutoHyphens/>
        <w:rPr>
          <w:rFonts w:eastAsia="Times New Roman" w:cs="Times New Roman"/>
          <w:szCs w:val="24"/>
          <w:lang w:val="en-US" w:eastAsia="zh-CN"/>
        </w:rPr>
      </w:pPr>
      <w:r>
        <w:rPr>
          <w:rFonts w:eastAsia="Times New Roman" w:cs="Times New Roman"/>
          <w:szCs w:val="24"/>
          <w:lang w:val="en-US" w:eastAsia="zh-CN"/>
        </w:rPr>
        <w:t>4</w:t>
      </w:r>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Înţelegem</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că</w:t>
      </w:r>
      <w:proofErr w:type="spellEnd"/>
      <w:r w:rsidR="00E47017" w:rsidRPr="00E47017">
        <w:rPr>
          <w:rFonts w:eastAsia="Times New Roman" w:cs="Times New Roman"/>
          <w:szCs w:val="24"/>
          <w:lang w:val="en-US" w:eastAsia="zh-CN"/>
        </w:rPr>
        <w:t xml:space="preserve"> nu </w:t>
      </w:r>
      <w:proofErr w:type="spellStart"/>
      <w:r w:rsidR="00E47017" w:rsidRPr="00E47017">
        <w:rPr>
          <w:rFonts w:eastAsia="Times New Roman" w:cs="Times New Roman"/>
          <w:szCs w:val="24"/>
          <w:lang w:val="en-US" w:eastAsia="zh-CN"/>
        </w:rPr>
        <w:t>sunteţi</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obligaţi</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să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acceptaţi</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oferta</w:t>
      </w:r>
      <w:proofErr w:type="spellEnd"/>
      <w:r w:rsidR="00E47017" w:rsidRPr="00E47017">
        <w:rPr>
          <w:rFonts w:eastAsia="Times New Roman" w:cs="Times New Roman"/>
          <w:szCs w:val="24"/>
          <w:lang w:val="en-US" w:eastAsia="zh-CN"/>
        </w:rPr>
        <w:t xml:space="preserve"> </w:t>
      </w:r>
      <w:r w:rsidR="00AF3CEB">
        <w:rPr>
          <w:rFonts w:eastAsia="Times New Roman" w:cs="Times New Roman"/>
          <w:szCs w:val="24"/>
          <w:lang w:val="en-US" w:eastAsia="zh-CN"/>
        </w:rPr>
        <w:t xml:space="preserve">cu </w:t>
      </w:r>
      <w:proofErr w:type="spellStart"/>
      <w:r w:rsidR="00AF3CEB">
        <w:rPr>
          <w:rFonts w:eastAsia="Times New Roman" w:cs="Times New Roman"/>
          <w:szCs w:val="24"/>
          <w:lang w:val="en-US" w:eastAsia="zh-CN"/>
        </w:rPr>
        <w:t>cel</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mai</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scăzut</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preţ</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sau</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orice</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ofertă</w:t>
      </w:r>
      <w:proofErr w:type="spellEnd"/>
      <w:r w:rsidR="00E47017" w:rsidRPr="00E47017">
        <w:rPr>
          <w:rFonts w:eastAsia="Times New Roman" w:cs="Times New Roman"/>
          <w:szCs w:val="24"/>
          <w:lang w:val="en-US" w:eastAsia="zh-CN"/>
        </w:rPr>
        <w:t xml:space="preserve"> </w:t>
      </w:r>
      <w:proofErr w:type="spellStart"/>
      <w:r w:rsidR="00E47017" w:rsidRPr="00E47017">
        <w:rPr>
          <w:rFonts w:eastAsia="Times New Roman" w:cs="Times New Roman"/>
          <w:szCs w:val="24"/>
          <w:lang w:val="en-US" w:eastAsia="zh-CN"/>
        </w:rPr>
        <w:t>primită</w:t>
      </w:r>
      <w:proofErr w:type="spellEnd"/>
      <w:r w:rsidR="00E47017" w:rsidRPr="00E47017">
        <w:rPr>
          <w:rFonts w:eastAsia="Times New Roman" w:cs="Times New Roman"/>
          <w:szCs w:val="24"/>
          <w:lang w:val="en-US" w:eastAsia="zh-CN"/>
        </w:rPr>
        <w:t>.</w:t>
      </w:r>
    </w:p>
    <w:p w14:paraId="5CE5779B" w14:textId="77777777" w:rsidR="00E47017" w:rsidRPr="00E47017" w:rsidRDefault="00E47017" w:rsidP="00E47017">
      <w:pPr>
        <w:suppressAutoHyphens/>
        <w:ind w:firstLine="720"/>
        <w:rPr>
          <w:rFonts w:eastAsia="Times New Roman" w:cs="Times New Roman"/>
          <w:szCs w:val="24"/>
          <w:lang w:val="en-US" w:eastAsia="zh-CN"/>
        </w:rPr>
      </w:pPr>
      <w:r w:rsidRPr="00E47017">
        <w:rPr>
          <w:rFonts w:eastAsia="Times New Roman" w:cs="Times New Roman"/>
          <w:szCs w:val="24"/>
          <w:lang w:val="en-US" w:eastAsia="zh-CN"/>
        </w:rPr>
        <w:t>Data:..........................................</w:t>
      </w:r>
    </w:p>
    <w:p w14:paraId="6A2A6BC5"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14:paraId="78754512"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prenume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şi</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semnătură</w:t>
      </w:r>
      <w:proofErr w:type="spellEnd"/>
      <w:r w:rsidRPr="00E47017">
        <w:rPr>
          <w:rFonts w:eastAsia="Times New Roman" w:cs="Times New Roman"/>
          <w:i/>
          <w:szCs w:val="24"/>
          <w:lang w:val="en-US" w:eastAsia="zh-CN"/>
        </w:rPr>
        <w:t xml:space="preserve">), </w:t>
      </w:r>
    </w:p>
    <w:p w14:paraId="45E7C1F1" w14:textId="77777777" w:rsidR="00E47017" w:rsidRPr="00E47017" w:rsidRDefault="00E47017" w:rsidP="00E47017">
      <w:pPr>
        <w:suppressAutoHyphens/>
        <w:jc w:val="center"/>
        <w:rPr>
          <w:rFonts w:eastAsia="Times New Roman" w:cs="Times New Roman"/>
          <w:i/>
          <w:szCs w:val="24"/>
          <w:lang w:val="en-US" w:eastAsia="zh-CN"/>
        </w:rPr>
      </w:pPr>
    </w:p>
    <w:p w14:paraId="670824DF"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14:paraId="3E7B758C" w14:textId="77777777" w:rsidR="00E47017" w:rsidRPr="00E47017" w:rsidRDefault="00E47017" w:rsidP="00E47017">
      <w:pPr>
        <w:suppressAutoHyphens/>
        <w:jc w:val="center"/>
        <w:rPr>
          <w:rFonts w:eastAsia="Times New Roman" w:cs="Times New Roman"/>
          <w:i/>
          <w:szCs w:val="24"/>
          <w:lang w:val="en-US" w:eastAsia="zh-CN"/>
        </w:rPr>
      </w:pPr>
    </w:p>
    <w:p w14:paraId="21596356" w14:textId="77777777" w:rsidR="00E47017" w:rsidRPr="00E47017" w:rsidRDefault="00E47017" w:rsidP="00E47017">
      <w:pPr>
        <w:suppressAutoHyphens/>
        <w:jc w:val="left"/>
        <w:rPr>
          <w:rFonts w:eastAsia="Times New Roman" w:cs="Times New Roman"/>
          <w:szCs w:val="24"/>
          <w:lang w:val="en-US" w:eastAsia="zh-CN"/>
        </w:rPr>
      </w:pPr>
    </w:p>
    <w:p w14:paraId="7D44AE29" w14:textId="77777777" w:rsidR="00E47017" w:rsidRPr="00E47017" w:rsidRDefault="00E47017" w:rsidP="00E47017">
      <w:pPr>
        <w:suppressAutoHyphens/>
        <w:jc w:val="left"/>
        <w:rPr>
          <w:rFonts w:eastAsia="Times New Roman" w:cs="Times New Roman"/>
          <w:szCs w:val="24"/>
          <w:lang w:val="en-US" w:eastAsia="zh-CN"/>
        </w:rPr>
      </w:pP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 legal </w:t>
      </w:r>
      <w:proofErr w:type="spellStart"/>
      <w:r w:rsidRPr="00E47017">
        <w:rPr>
          <w:rFonts w:eastAsia="Times New Roman" w:cs="Times New Roman"/>
          <w:szCs w:val="24"/>
          <w:lang w:val="en-US" w:eastAsia="zh-CN"/>
        </w:rPr>
        <w:t>autorizat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semnez</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w:t>
      </w:r>
      <w:bookmarkStart w:id="0" w:name="_Toc190183221"/>
    </w:p>
    <w:bookmarkEnd w:id="0"/>
    <w:p w14:paraId="4EDA4584" w14:textId="77777777" w:rsidR="00E47017" w:rsidRPr="00E47017" w:rsidRDefault="00E47017" w:rsidP="00E47017">
      <w:pPr>
        <w:suppressAutoHyphens/>
        <w:jc w:val="left"/>
        <w:rPr>
          <w:rFonts w:eastAsia="Times New Roman" w:cs="Times New Roman"/>
          <w:sz w:val="20"/>
          <w:szCs w:val="20"/>
          <w:lang w:val="en-US" w:eastAsia="ro-RO"/>
        </w:rPr>
      </w:pPr>
    </w:p>
    <w:p w14:paraId="26A9C51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14:paraId="59FA47DC"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14:paraId="71A3BA9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w:t>
      </w:r>
      <w:proofErr w:type="spellStart"/>
      <w:r w:rsidRPr="00E47017">
        <w:rPr>
          <w:rFonts w:eastAsia="Times New Roman" w:cs="Times New Roman"/>
          <w:i/>
          <w:sz w:val="20"/>
          <w:szCs w:val="20"/>
          <w:lang w:val="en-US" w:eastAsia="ro-RO"/>
        </w:rPr>
        <w:t>denumirea</w:t>
      </w:r>
      <w:proofErr w:type="spellEnd"/>
      <w:r w:rsidRPr="00E47017">
        <w:rPr>
          <w:rFonts w:eastAsia="Times New Roman" w:cs="Times New Roman"/>
          <w:i/>
          <w:sz w:val="20"/>
          <w:szCs w:val="20"/>
          <w:lang w:val="en-US" w:eastAsia="ro-RO"/>
        </w:rPr>
        <w:t>/</w:t>
      </w:r>
      <w:proofErr w:type="spellStart"/>
      <w:r w:rsidRPr="00E47017">
        <w:rPr>
          <w:rFonts w:eastAsia="Times New Roman" w:cs="Times New Roman"/>
          <w:i/>
          <w:sz w:val="20"/>
          <w:szCs w:val="20"/>
          <w:lang w:val="en-US" w:eastAsia="ro-RO"/>
        </w:rPr>
        <w:t>numele</w:t>
      </w:r>
      <w:proofErr w:type="spellEnd"/>
      <w:r w:rsidRPr="00E47017">
        <w:rPr>
          <w:rFonts w:eastAsia="Times New Roman" w:cs="Times New Roman"/>
          <w:i/>
          <w:sz w:val="20"/>
          <w:szCs w:val="20"/>
          <w:lang w:val="en-US" w:eastAsia="ro-RO"/>
        </w:rPr>
        <w:t>)</w:t>
      </w:r>
    </w:p>
    <w:p w14:paraId="3139C30B" w14:textId="77777777" w:rsidR="00E47017" w:rsidRPr="00E47017" w:rsidRDefault="00E47017" w:rsidP="00E47017">
      <w:pPr>
        <w:suppressAutoHyphens/>
        <w:jc w:val="left"/>
        <w:rPr>
          <w:rFonts w:eastAsia="Times New Roman" w:cs="Times New Roman"/>
          <w:b/>
          <w:szCs w:val="24"/>
          <w:lang w:val="en-US" w:eastAsia="ar-SA"/>
        </w:rPr>
      </w:pPr>
    </w:p>
    <w:p w14:paraId="0FFC3977" w14:textId="77777777" w:rsidR="00E47017" w:rsidRPr="00E47017" w:rsidRDefault="00E47017" w:rsidP="00E47017">
      <w:pPr>
        <w:suppressAutoHyphens/>
        <w:jc w:val="left"/>
        <w:rPr>
          <w:rFonts w:eastAsia="Times New Roman" w:cs="Times New Roman"/>
          <w:b/>
          <w:szCs w:val="24"/>
          <w:lang w:val="en-US" w:eastAsia="ar-SA"/>
        </w:rPr>
      </w:pPr>
    </w:p>
    <w:p w14:paraId="5A35541C" w14:textId="77777777" w:rsidR="00E47017" w:rsidRPr="00E47017" w:rsidRDefault="00E47017" w:rsidP="00E47017">
      <w:pPr>
        <w:suppressAutoHyphens/>
        <w:jc w:val="left"/>
        <w:rPr>
          <w:rFonts w:eastAsia="Times New Roman" w:cs="Times New Roman"/>
          <w:b/>
          <w:szCs w:val="24"/>
          <w:lang w:val="en-US" w:eastAsia="ar-SA"/>
        </w:rPr>
      </w:pPr>
    </w:p>
    <w:p w14:paraId="4AE893C2" w14:textId="77777777" w:rsidR="00E47017" w:rsidRPr="00E47017" w:rsidRDefault="00E47017" w:rsidP="00E47017">
      <w:pPr>
        <w:suppressAutoHyphens/>
        <w:jc w:val="left"/>
        <w:rPr>
          <w:rFonts w:eastAsia="Times New Roman" w:cs="Times New Roman"/>
          <w:b/>
          <w:szCs w:val="24"/>
          <w:lang w:val="en-US" w:eastAsia="ar-SA"/>
        </w:rPr>
      </w:pPr>
    </w:p>
    <w:p w14:paraId="57794E4B" w14:textId="77777777" w:rsidR="00E47017" w:rsidRPr="00E47017" w:rsidRDefault="00E47017" w:rsidP="00E47017">
      <w:pPr>
        <w:suppressAutoHyphens/>
        <w:jc w:val="left"/>
        <w:rPr>
          <w:rFonts w:eastAsia="Times New Roman" w:cs="Times New Roman"/>
          <w:b/>
          <w:szCs w:val="24"/>
          <w:lang w:val="en-US" w:eastAsia="ar-SA"/>
        </w:rPr>
      </w:pPr>
    </w:p>
    <w:p w14:paraId="63BD84C3" w14:textId="77777777" w:rsidR="00E47017" w:rsidRPr="00E47017" w:rsidRDefault="00E47017" w:rsidP="00E47017">
      <w:pPr>
        <w:suppressAutoHyphens/>
        <w:jc w:val="left"/>
        <w:rPr>
          <w:rFonts w:eastAsia="Times New Roman" w:cs="Times New Roman"/>
          <w:b/>
          <w:szCs w:val="24"/>
          <w:lang w:val="en-US" w:eastAsia="ar-SA"/>
        </w:rPr>
      </w:pPr>
    </w:p>
    <w:p w14:paraId="789B0DCB" w14:textId="77777777" w:rsidR="00E47017" w:rsidRPr="00E47017" w:rsidRDefault="00E47017" w:rsidP="00E47017">
      <w:pPr>
        <w:suppressAutoHyphens/>
        <w:jc w:val="left"/>
        <w:rPr>
          <w:rFonts w:eastAsia="Times New Roman" w:cs="Times New Roman"/>
          <w:b/>
          <w:szCs w:val="24"/>
          <w:lang w:val="en-US" w:eastAsia="ar-SA"/>
        </w:rPr>
      </w:pPr>
    </w:p>
    <w:p w14:paraId="6F6D2698" w14:textId="77777777" w:rsidR="00E47017" w:rsidRPr="00E47017" w:rsidRDefault="00E47017" w:rsidP="00E47017">
      <w:pPr>
        <w:suppressAutoHyphens/>
        <w:jc w:val="left"/>
        <w:rPr>
          <w:rFonts w:eastAsia="Times New Roman" w:cs="Times New Roman"/>
          <w:b/>
          <w:szCs w:val="24"/>
          <w:lang w:val="en-US" w:eastAsia="ar-SA"/>
        </w:rPr>
      </w:pPr>
    </w:p>
    <w:p w14:paraId="496E8D2E" w14:textId="77777777" w:rsidR="00E47017" w:rsidRPr="00E47017" w:rsidRDefault="00E47017" w:rsidP="00E47017">
      <w:pPr>
        <w:suppressAutoHyphens/>
        <w:jc w:val="left"/>
        <w:rPr>
          <w:rFonts w:eastAsia="Times New Roman" w:cs="Times New Roman"/>
          <w:b/>
          <w:szCs w:val="24"/>
          <w:lang w:val="en-US" w:eastAsia="ar-SA"/>
        </w:rPr>
      </w:pPr>
    </w:p>
    <w:p w14:paraId="312AF035" w14:textId="77777777" w:rsidR="00E47017" w:rsidRPr="00E47017" w:rsidRDefault="00E47017" w:rsidP="00E47017">
      <w:pPr>
        <w:suppressAutoHyphens/>
        <w:jc w:val="left"/>
        <w:rPr>
          <w:rFonts w:eastAsia="Times New Roman" w:cs="Times New Roman"/>
          <w:b/>
          <w:szCs w:val="24"/>
          <w:lang w:val="en-US" w:eastAsia="ar-SA"/>
        </w:rPr>
      </w:pPr>
    </w:p>
    <w:p w14:paraId="574DFA91" w14:textId="77777777" w:rsidR="00E47017" w:rsidRPr="00E47017" w:rsidRDefault="00E47017" w:rsidP="00E47017">
      <w:pPr>
        <w:suppressAutoHyphens/>
        <w:jc w:val="left"/>
        <w:rPr>
          <w:rFonts w:eastAsia="Times New Roman" w:cs="Times New Roman"/>
          <w:b/>
          <w:szCs w:val="24"/>
          <w:lang w:val="en-US" w:eastAsia="ar-SA"/>
        </w:rPr>
      </w:pPr>
    </w:p>
    <w:p w14:paraId="65927A4B" w14:textId="77777777" w:rsidR="00E47017" w:rsidRPr="00E47017" w:rsidRDefault="00E47017" w:rsidP="00E47017">
      <w:pPr>
        <w:suppressAutoHyphens/>
        <w:jc w:val="left"/>
        <w:rPr>
          <w:rFonts w:eastAsia="Times New Roman" w:cs="Times New Roman"/>
          <w:b/>
          <w:szCs w:val="24"/>
          <w:lang w:val="en-US" w:eastAsia="ar-SA"/>
        </w:rPr>
      </w:pPr>
    </w:p>
    <w:p w14:paraId="3F6A857C" w14:textId="77777777" w:rsidR="00E47017" w:rsidRPr="00E47017" w:rsidRDefault="00E47017" w:rsidP="00E47017">
      <w:pPr>
        <w:suppressAutoHyphens/>
        <w:jc w:val="left"/>
        <w:rPr>
          <w:rFonts w:eastAsia="Times New Roman" w:cs="Times New Roman"/>
          <w:b/>
          <w:szCs w:val="24"/>
          <w:lang w:val="en-US" w:eastAsia="ar-SA"/>
        </w:rPr>
      </w:pPr>
    </w:p>
    <w:p w14:paraId="748FB1A6" w14:textId="77777777" w:rsidR="00E47017" w:rsidRPr="00E47017" w:rsidRDefault="00E47017" w:rsidP="00E47017">
      <w:pPr>
        <w:suppressAutoHyphens/>
        <w:jc w:val="left"/>
        <w:rPr>
          <w:rFonts w:eastAsia="Times New Roman" w:cs="Times New Roman"/>
          <w:b/>
          <w:szCs w:val="24"/>
          <w:lang w:val="en-US" w:eastAsia="ar-SA"/>
        </w:rPr>
      </w:pPr>
    </w:p>
    <w:p w14:paraId="479F11B5" w14:textId="77777777" w:rsidR="00E47017" w:rsidRPr="00E47017" w:rsidRDefault="00E47017" w:rsidP="00E47017">
      <w:pPr>
        <w:suppressAutoHyphens/>
        <w:jc w:val="left"/>
        <w:rPr>
          <w:rFonts w:eastAsia="Times New Roman" w:cs="Times New Roman"/>
          <w:b/>
          <w:szCs w:val="24"/>
          <w:lang w:val="en-US" w:eastAsia="ar-SA"/>
        </w:rPr>
      </w:pPr>
    </w:p>
    <w:p w14:paraId="3C7735E1" w14:textId="77777777" w:rsidR="00E47017" w:rsidRPr="00E47017" w:rsidRDefault="00E47017" w:rsidP="00E47017">
      <w:pPr>
        <w:suppressAutoHyphens/>
        <w:jc w:val="left"/>
        <w:rPr>
          <w:rFonts w:eastAsia="Times New Roman" w:cs="Times New Roman"/>
          <w:b/>
          <w:szCs w:val="24"/>
          <w:lang w:val="en-US" w:eastAsia="ar-SA"/>
        </w:rPr>
      </w:pPr>
    </w:p>
    <w:p w14:paraId="445ACC82" w14:textId="77777777" w:rsidR="00E47017" w:rsidRPr="00E47017" w:rsidRDefault="00E47017" w:rsidP="00E47017">
      <w:pPr>
        <w:suppressAutoHyphens/>
        <w:jc w:val="left"/>
        <w:rPr>
          <w:rFonts w:eastAsia="Times New Roman" w:cs="Times New Roman"/>
          <w:b/>
          <w:szCs w:val="24"/>
          <w:lang w:val="en-US" w:eastAsia="ar-SA"/>
        </w:rPr>
      </w:pPr>
    </w:p>
    <w:p w14:paraId="6A6473E9" w14:textId="77777777" w:rsidR="00E47017" w:rsidRPr="00E47017" w:rsidRDefault="00E47017" w:rsidP="00E47017">
      <w:pPr>
        <w:suppressAutoHyphens/>
        <w:jc w:val="left"/>
        <w:rPr>
          <w:rFonts w:eastAsia="Times New Roman" w:cs="Times New Roman"/>
          <w:b/>
          <w:szCs w:val="24"/>
          <w:lang w:val="en-US" w:eastAsia="ar-SA"/>
        </w:rPr>
      </w:pPr>
    </w:p>
    <w:p w14:paraId="2ABFA5EF" w14:textId="77777777" w:rsidR="00E47017" w:rsidRPr="00E47017" w:rsidRDefault="00E47017" w:rsidP="00E47017">
      <w:pPr>
        <w:suppressAutoHyphens/>
        <w:jc w:val="left"/>
        <w:rPr>
          <w:rFonts w:eastAsia="Times New Roman" w:cs="Times New Roman"/>
          <w:b/>
          <w:szCs w:val="24"/>
          <w:lang w:val="en-US" w:eastAsia="ar-SA"/>
        </w:rPr>
      </w:pPr>
    </w:p>
    <w:p w14:paraId="154D9812" w14:textId="77777777" w:rsidR="00E47017" w:rsidRDefault="00E47017" w:rsidP="00E47017">
      <w:pPr>
        <w:suppressAutoHyphens/>
        <w:jc w:val="left"/>
        <w:rPr>
          <w:rFonts w:eastAsia="Times New Roman" w:cs="Times New Roman"/>
          <w:b/>
          <w:szCs w:val="24"/>
          <w:lang w:val="en-US" w:eastAsia="ar-SA"/>
        </w:rPr>
      </w:pPr>
    </w:p>
    <w:p w14:paraId="5CCFA0A3" w14:textId="77777777" w:rsidR="00CA466D" w:rsidRDefault="00CA466D" w:rsidP="00E47017">
      <w:pPr>
        <w:suppressAutoHyphens/>
        <w:jc w:val="left"/>
        <w:rPr>
          <w:rFonts w:eastAsia="Times New Roman" w:cs="Times New Roman"/>
          <w:b/>
          <w:szCs w:val="24"/>
          <w:lang w:val="en-US" w:eastAsia="ar-SA"/>
        </w:rPr>
      </w:pPr>
    </w:p>
    <w:p w14:paraId="24526C9A" w14:textId="77777777" w:rsidR="00CA466D" w:rsidRDefault="00CA466D" w:rsidP="00E47017">
      <w:pPr>
        <w:suppressAutoHyphens/>
        <w:jc w:val="left"/>
        <w:rPr>
          <w:rFonts w:eastAsia="Times New Roman" w:cs="Times New Roman"/>
          <w:b/>
          <w:szCs w:val="24"/>
          <w:lang w:val="en-US" w:eastAsia="ar-SA"/>
        </w:rPr>
      </w:pPr>
    </w:p>
    <w:p w14:paraId="091D0C31" w14:textId="77777777" w:rsidR="00CA466D" w:rsidRDefault="00CA466D" w:rsidP="00E47017">
      <w:pPr>
        <w:suppressAutoHyphens/>
        <w:jc w:val="left"/>
        <w:rPr>
          <w:rFonts w:eastAsia="Times New Roman" w:cs="Times New Roman"/>
          <w:b/>
          <w:szCs w:val="24"/>
          <w:lang w:val="en-US" w:eastAsia="ar-SA"/>
        </w:rPr>
      </w:pPr>
    </w:p>
    <w:p w14:paraId="3A6968C7" w14:textId="77777777" w:rsidR="00CA466D" w:rsidRDefault="00CA466D" w:rsidP="00E47017">
      <w:pPr>
        <w:suppressAutoHyphens/>
        <w:jc w:val="left"/>
        <w:rPr>
          <w:rFonts w:eastAsia="Times New Roman" w:cs="Times New Roman"/>
          <w:b/>
          <w:szCs w:val="24"/>
          <w:lang w:val="en-US" w:eastAsia="ar-SA"/>
        </w:rPr>
      </w:pPr>
    </w:p>
    <w:p w14:paraId="78E55DE0" w14:textId="77777777" w:rsidR="00CA466D" w:rsidRDefault="00CA466D" w:rsidP="00E47017">
      <w:pPr>
        <w:suppressAutoHyphens/>
        <w:jc w:val="left"/>
        <w:rPr>
          <w:rFonts w:eastAsia="Times New Roman" w:cs="Times New Roman"/>
          <w:b/>
          <w:szCs w:val="24"/>
          <w:lang w:val="en-US" w:eastAsia="ar-SA"/>
        </w:rPr>
      </w:pPr>
    </w:p>
    <w:p w14:paraId="124F5470" w14:textId="77777777" w:rsidR="00CA466D" w:rsidRDefault="00CA466D" w:rsidP="00E47017">
      <w:pPr>
        <w:suppressAutoHyphens/>
        <w:jc w:val="left"/>
        <w:rPr>
          <w:rFonts w:eastAsia="Times New Roman" w:cs="Times New Roman"/>
          <w:b/>
          <w:szCs w:val="24"/>
          <w:lang w:val="en-US" w:eastAsia="ar-SA"/>
        </w:rPr>
      </w:pPr>
    </w:p>
    <w:p w14:paraId="0866FC1F" w14:textId="77777777" w:rsidR="00CA466D" w:rsidRDefault="00CA466D" w:rsidP="00E47017">
      <w:pPr>
        <w:suppressAutoHyphens/>
        <w:jc w:val="left"/>
        <w:rPr>
          <w:rFonts w:eastAsia="Times New Roman" w:cs="Times New Roman"/>
          <w:b/>
          <w:szCs w:val="24"/>
          <w:lang w:val="en-US" w:eastAsia="ar-SA"/>
        </w:rPr>
      </w:pPr>
    </w:p>
    <w:p w14:paraId="71E2E3E9" w14:textId="77777777" w:rsidR="00CA466D" w:rsidRDefault="00CA466D" w:rsidP="00E47017">
      <w:pPr>
        <w:suppressAutoHyphens/>
        <w:jc w:val="left"/>
        <w:rPr>
          <w:rFonts w:eastAsia="Times New Roman" w:cs="Times New Roman"/>
          <w:b/>
          <w:szCs w:val="24"/>
          <w:lang w:val="en-US" w:eastAsia="ar-SA"/>
        </w:rPr>
      </w:pPr>
    </w:p>
    <w:p w14:paraId="284E59C2" w14:textId="77777777" w:rsidR="00CA466D" w:rsidRDefault="00CA466D" w:rsidP="00E47017">
      <w:pPr>
        <w:suppressAutoHyphens/>
        <w:jc w:val="left"/>
        <w:rPr>
          <w:rFonts w:eastAsia="Times New Roman" w:cs="Times New Roman"/>
          <w:b/>
          <w:szCs w:val="24"/>
          <w:lang w:val="en-US" w:eastAsia="ar-SA"/>
        </w:rPr>
      </w:pPr>
    </w:p>
    <w:p w14:paraId="60D6218B" w14:textId="77777777" w:rsidR="00CA466D" w:rsidRDefault="00CA466D" w:rsidP="00E47017">
      <w:pPr>
        <w:suppressAutoHyphens/>
        <w:jc w:val="left"/>
        <w:rPr>
          <w:rFonts w:eastAsia="Times New Roman" w:cs="Times New Roman"/>
          <w:b/>
          <w:szCs w:val="24"/>
          <w:lang w:val="en-US" w:eastAsia="ar-SA"/>
        </w:rPr>
      </w:pPr>
    </w:p>
    <w:p w14:paraId="11D1C8EF" w14:textId="77777777" w:rsidR="00CA466D" w:rsidRDefault="00CA466D" w:rsidP="00E47017">
      <w:pPr>
        <w:suppressAutoHyphens/>
        <w:jc w:val="left"/>
        <w:rPr>
          <w:rFonts w:eastAsia="Times New Roman" w:cs="Times New Roman"/>
          <w:b/>
          <w:szCs w:val="24"/>
          <w:lang w:val="en-US" w:eastAsia="ar-SA"/>
        </w:rPr>
      </w:pPr>
    </w:p>
    <w:p w14:paraId="381640D5" w14:textId="77777777" w:rsidR="00CA466D" w:rsidRDefault="00CA466D" w:rsidP="00E47017">
      <w:pPr>
        <w:suppressAutoHyphens/>
        <w:jc w:val="left"/>
        <w:rPr>
          <w:rFonts w:eastAsia="Times New Roman" w:cs="Times New Roman"/>
          <w:b/>
          <w:szCs w:val="24"/>
          <w:lang w:val="en-US" w:eastAsia="ar-SA"/>
        </w:rPr>
      </w:pPr>
    </w:p>
    <w:p w14:paraId="48C1F436" w14:textId="77777777" w:rsidR="00CA466D" w:rsidRDefault="00CA466D" w:rsidP="00E47017">
      <w:pPr>
        <w:suppressAutoHyphens/>
        <w:jc w:val="left"/>
        <w:rPr>
          <w:rFonts w:eastAsia="Times New Roman" w:cs="Times New Roman"/>
          <w:b/>
          <w:szCs w:val="24"/>
          <w:lang w:val="en-US" w:eastAsia="ar-SA"/>
        </w:rPr>
      </w:pPr>
    </w:p>
    <w:p w14:paraId="53C2845F" w14:textId="77777777" w:rsidR="00CA466D" w:rsidRPr="00E47017" w:rsidRDefault="00CA466D" w:rsidP="00E47017">
      <w:pPr>
        <w:suppressAutoHyphens/>
        <w:jc w:val="left"/>
        <w:rPr>
          <w:rFonts w:eastAsia="Times New Roman" w:cs="Times New Roman"/>
          <w:b/>
          <w:szCs w:val="24"/>
          <w:lang w:val="en-US" w:eastAsia="ar-SA"/>
        </w:rPr>
      </w:pPr>
    </w:p>
    <w:p w14:paraId="685D18A9" w14:textId="77777777" w:rsidR="00E47017" w:rsidRPr="00E47017" w:rsidRDefault="00E47017" w:rsidP="00E47017">
      <w:pPr>
        <w:suppressAutoHyphens/>
        <w:jc w:val="left"/>
        <w:rPr>
          <w:rFonts w:eastAsia="Times New Roman" w:cs="Times New Roman"/>
          <w:b/>
          <w:szCs w:val="24"/>
          <w:lang w:val="en-US" w:eastAsia="ar-SA"/>
        </w:rPr>
      </w:pPr>
    </w:p>
    <w:p w14:paraId="5687F7AA" w14:textId="77777777" w:rsidR="00E47017" w:rsidRPr="00E47017" w:rsidRDefault="00E47017" w:rsidP="00E47017">
      <w:pPr>
        <w:suppressAutoHyphens/>
        <w:jc w:val="left"/>
        <w:rPr>
          <w:rFonts w:eastAsia="Times New Roman" w:cs="Times New Roman"/>
          <w:b/>
          <w:szCs w:val="24"/>
          <w:lang w:val="en-US" w:eastAsia="ar-SA"/>
        </w:rPr>
      </w:pPr>
    </w:p>
    <w:p w14:paraId="393520A8" w14:textId="77777777"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E47017" w:rsidRPr="00E47017" w14:paraId="36908D75" w14:textId="77777777" w:rsidTr="00B74C94">
        <w:tc>
          <w:tcPr>
            <w:tcW w:w="4531" w:type="dxa"/>
            <w:shd w:val="clear" w:color="auto" w:fill="auto"/>
          </w:tcPr>
          <w:p w14:paraId="46329616"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OPERATOR ECONOMIC </w:t>
            </w:r>
          </w:p>
        </w:tc>
        <w:tc>
          <w:tcPr>
            <w:tcW w:w="4531" w:type="dxa"/>
            <w:shd w:val="clear" w:color="auto" w:fill="auto"/>
          </w:tcPr>
          <w:p w14:paraId="1DB4A7A8" w14:textId="77777777"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14:paraId="3DE3AA69" w14:textId="77777777" w:rsidTr="00B74C94">
        <w:tc>
          <w:tcPr>
            <w:tcW w:w="4531" w:type="dxa"/>
            <w:shd w:val="clear" w:color="auto" w:fill="auto"/>
          </w:tcPr>
          <w:p w14:paraId="628F8889"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tc>
        <w:tc>
          <w:tcPr>
            <w:tcW w:w="4531" w:type="dxa"/>
            <w:shd w:val="clear" w:color="auto" w:fill="auto"/>
          </w:tcPr>
          <w:p w14:paraId="3775D11A" w14:textId="77777777" w:rsidR="00E47017" w:rsidRPr="00E47017" w:rsidRDefault="00E47017" w:rsidP="00E47017">
            <w:pPr>
              <w:suppressAutoHyphens/>
              <w:jc w:val="left"/>
              <w:rPr>
                <w:rFonts w:eastAsia="Times New Roman" w:cs="Times New Roman"/>
                <w:szCs w:val="24"/>
                <w:lang w:val="en-US" w:eastAsia="zh-CN"/>
              </w:rPr>
            </w:pPr>
          </w:p>
        </w:tc>
      </w:tr>
    </w:tbl>
    <w:p w14:paraId="620D616C" w14:textId="77777777" w:rsidR="00E47017" w:rsidRPr="00E47017" w:rsidRDefault="00E47017" w:rsidP="00E47017">
      <w:pPr>
        <w:suppressAutoHyphens/>
        <w:jc w:val="center"/>
        <w:rPr>
          <w:rFonts w:eastAsia="Times New Roman" w:cs="Times New Roman"/>
          <w:b/>
          <w:szCs w:val="24"/>
          <w:u w:val="single"/>
          <w:lang w:val="en-US" w:eastAsia="zh-CN"/>
        </w:rPr>
      </w:pPr>
    </w:p>
    <w:p w14:paraId="365F5FED" w14:textId="77777777" w:rsidR="00E47017" w:rsidRPr="00E47017" w:rsidRDefault="00E47017" w:rsidP="00E47017">
      <w:pPr>
        <w:suppressAutoHyphens/>
        <w:jc w:val="center"/>
        <w:rPr>
          <w:rFonts w:eastAsia="Times New Roman" w:cs="Times New Roman"/>
          <w:b/>
          <w:szCs w:val="24"/>
          <w:u w:val="single"/>
          <w:lang w:val="en-US" w:eastAsia="zh-CN"/>
        </w:rPr>
      </w:pPr>
    </w:p>
    <w:p w14:paraId="03EFCBF6" w14:textId="77777777" w:rsidR="00E47017" w:rsidRPr="00E47017" w:rsidRDefault="00E47017" w:rsidP="00E47017">
      <w:pPr>
        <w:suppressAutoHyphens/>
        <w:jc w:val="center"/>
        <w:rPr>
          <w:rFonts w:eastAsia="Times New Roman" w:cs="Times New Roman"/>
          <w:b/>
          <w:szCs w:val="24"/>
          <w:u w:val="single"/>
          <w:lang w:val="en-US" w:eastAsia="zh-CN"/>
        </w:rPr>
      </w:pPr>
    </w:p>
    <w:p w14:paraId="21704D13" w14:textId="77777777" w:rsidR="00E47017" w:rsidRPr="00E47017" w:rsidRDefault="00E47017" w:rsidP="00E47017">
      <w:pPr>
        <w:suppressAutoHyphens/>
        <w:jc w:val="center"/>
        <w:rPr>
          <w:rFonts w:eastAsia="Times New Roman" w:cs="Times New Roman"/>
          <w:b/>
          <w:szCs w:val="24"/>
          <w:u w:val="single"/>
          <w:lang w:val="en-US" w:eastAsia="zh-CN"/>
        </w:rPr>
      </w:pPr>
    </w:p>
    <w:p w14:paraId="6C4987EC" w14:textId="77777777"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14:paraId="5BF06783" w14:textId="77777777" w:rsidR="00E47017" w:rsidRPr="00E47017" w:rsidRDefault="00E47017" w:rsidP="00E47017">
      <w:pPr>
        <w:suppressAutoHyphens/>
        <w:jc w:val="center"/>
        <w:rPr>
          <w:rFonts w:eastAsia="Times New Roman" w:cs="Times New Roman"/>
          <w:szCs w:val="24"/>
          <w:lang w:val="en-US" w:eastAsia="zh-CN"/>
        </w:rPr>
      </w:pPr>
    </w:p>
    <w:p w14:paraId="30BFF351" w14:textId="77777777" w:rsidR="00E47017" w:rsidRPr="00E47017" w:rsidRDefault="00E47017" w:rsidP="00E47017">
      <w:pPr>
        <w:suppressAutoHyphens/>
        <w:jc w:val="left"/>
        <w:rPr>
          <w:rFonts w:eastAsia="Times New Roman" w:cs="Times New Roman"/>
          <w:szCs w:val="24"/>
          <w:lang w:val="en-US" w:eastAsia="zh-CN"/>
        </w:rPr>
      </w:pPr>
    </w:p>
    <w:p w14:paraId="4EE64563" w14:textId="77777777" w:rsidR="00E47017" w:rsidRPr="00E47017" w:rsidRDefault="00E47017" w:rsidP="00E47017">
      <w:pPr>
        <w:suppressAutoHyphens/>
        <w:jc w:val="left"/>
        <w:rPr>
          <w:rFonts w:eastAsia="Times New Roman" w:cs="Times New Roman"/>
          <w:szCs w:val="24"/>
          <w:lang w:val="en-US" w:eastAsia="zh-CN"/>
        </w:rPr>
      </w:pPr>
    </w:p>
    <w:p w14:paraId="7300D46F" w14:textId="77777777" w:rsidR="00E47017" w:rsidRPr="00E47017" w:rsidRDefault="00E47017" w:rsidP="00E47017">
      <w:pPr>
        <w:suppressAutoHyphens/>
        <w:jc w:val="left"/>
        <w:rPr>
          <w:rFonts w:eastAsia="Times New Roman" w:cs="Times New Roman"/>
          <w:szCs w:val="24"/>
          <w:lang w:val="en-US" w:eastAsia="zh-CN"/>
        </w:rPr>
      </w:pPr>
    </w:p>
    <w:p w14:paraId="01E28EA1" w14:textId="77777777" w:rsidR="00E47017" w:rsidRPr="00E47017" w:rsidRDefault="00E47017" w:rsidP="00E47017">
      <w:pPr>
        <w:suppressAutoHyphens/>
        <w:jc w:val="left"/>
        <w:rPr>
          <w:rFonts w:eastAsia="Times New Roman" w:cs="Times New Roman"/>
          <w:szCs w:val="24"/>
          <w:lang w:val="en-US" w:eastAsia="zh-CN"/>
        </w:rPr>
      </w:pPr>
    </w:p>
    <w:p w14:paraId="6B8663F8" w14:textId="77777777" w:rsidR="00E47017" w:rsidRPr="00E47017" w:rsidRDefault="00E47017" w:rsidP="00E47017">
      <w:pPr>
        <w:suppressAutoHyphens/>
        <w:jc w:val="left"/>
        <w:rPr>
          <w:rFonts w:eastAsia="Times New Roman" w:cs="Times New Roman"/>
          <w:szCs w:val="24"/>
          <w:lang w:val="en-US" w:eastAsia="zh-CN"/>
        </w:rPr>
      </w:pPr>
    </w:p>
    <w:p w14:paraId="1DB604C1" w14:textId="77777777" w:rsidR="00E47017" w:rsidRPr="00E47017" w:rsidRDefault="00E47017" w:rsidP="00E47017">
      <w:pPr>
        <w:suppressAutoHyphens/>
        <w:jc w:val="left"/>
        <w:rPr>
          <w:rFonts w:eastAsia="Times New Roman" w:cs="Times New Roman"/>
          <w:szCs w:val="24"/>
          <w:lang w:val="en-US" w:eastAsia="zh-CN"/>
        </w:rPr>
      </w:pPr>
    </w:p>
    <w:p w14:paraId="6AE11AA1" w14:textId="77777777" w:rsidR="00E47017" w:rsidRPr="00E47017" w:rsidRDefault="00E47017" w:rsidP="00E47017">
      <w:pPr>
        <w:suppressAutoHyphens/>
        <w:jc w:val="left"/>
        <w:rPr>
          <w:rFonts w:eastAsia="Times New Roman" w:cs="Times New Roman"/>
          <w:szCs w:val="24"/>
          <w:lang w:val="en-US" w:eastAsia="zh-CN"/>
        </w:rPr>
      </w:pPr>
    </w:p>
    <w:p w14:paraId="58C78D5F" w14:textId="77777777" w:rsidR="00E47017" w:rsidRPr="00E47017" w:rsidRDefault="00E47017" w:rsidP="00E47017">
      <w:pPr>
        <w:suppressAutoHyphens/>
        <w:jc w:val="left"/>
        <w:rPr>
          <w:rFonts w:eastAsia="Times New Roman" w:cs="Times New Roman"/>
          <w:szCs w:val="24"/>
          <w:lang w:val="en-US" w:eastAsia="zh-CN"/>
        </w:rPr>
      </w:pPr>
    </w:p>
    <w:p w14:paraId="7A874B27" w14:textId="77777777" w:rsidR="00E47017" w:rsidRPr="00E47017" w:rsidRDefault="00E47017" w:rsidP="00E47017">
      <w:pPr>
        <w:suppressAutoHyphens/>
        <w:jc w:val="left"/>
        <w:rPr>
          <w:rFonts w:eastAsia="Times New Roman" w:cs="Times New Roman"/>
          <w:szCs w:val="24"/>
          <w:lang w:val="en-US" w:eastAsia="zh-CN"/>
        </w:rPr>
      </w:pPr>
    </w:p>
    <w:p w14:paraId="335B089C" w14:textId="77777777" w:rsidR="00E47017" w:rsidRPr="00E47017" w:rsidRDefault="00E47017" w:rsidP="00E47017">
      <w:pPr>
        <w:suppressAutoHyphens/>
        <w:jc w:val="left"/>
        <w:rPr>
          <w:rFonts w:eastAsia="Times New Roman" w:cs="Times New Roman"/>
          <w:szCs w:val="24"/>
          <w:lang w:val="en-US" w:eastAsia="zh-CN"/>
        </w:rPr>
      </w:pPr>
    </w:p>
    <w:p w14:paraId="466622CF" w14:textId="77777777" w:rsidR="00E47017" w:rsidRPr="00E47017" w:rsidRDefault="00E47017" w:rsidP="00E47017">
      <w:pPr>
        <w:suppressAutoHyphens/>
        <w:jc w:val="left"/>
        <w:rPr>
          <w:rFonts w:eastAsia="Times New Roman" w:cs="Times New Roman"/>
          <w:szCs w:val="24"/>
          <w:lang w:val="en-US" w:eastAsia="zh-CN"/>
        </w:rPr>
      </w:pPr>
    </w:p>
    <w:p w14:paraId="57524CBE" w14:textId="77777777" w:rsidR="00E47017" w:rsidRPr="00E47017" w:rsidRDefault="00E47017" w:rsidP="00E47017">
      <w:pPr>
        <w:suppressAutoHyphens/>
        <w:jc w:val="left"/>
        <w:rPr>
          <w:rFonts w:eastAsia="Times New Roman" w:cs="Times New Roman"/>
          <w:szCs w:val="24"/>
          <w:lang w:val="en-US" w:eastAsia="zh-CN"/>
        </w:rPr>
      </w:pPr>
    </w:p>
    <w:p w14:paraId="0B57044C" w14:textId="77777777" w:rsidR="00E47017" w:rsidRPr="00E47017" w:rsidRDefault="00E47017" w:rsidP="00E47017">
      <w:pPr>
        <w:suppressAutoHyphens/>
        <w:jc w:val="left"/>
        <w:rPr>
          <w:rFonts w:eastAsia="Times New Roman" w:cs="Times New Roman"/>
          <w:szCs w:val="24"/>
          <w:lang w:val="en-US" w:eastAsia="zh-CN"/>
        </w:rPr>
      </w:pPr>
    </w:p>
    <w:p w14:paraId="244C80F9" w14:textId="77777777" w:rsidR="00E47017" w:rsidRPr="00E47017" w:rsidRDefault="00E47017" w:rsidP="00E47017">
      <w:pPr>
        <w:suppressAutoHyphens/>
        <w:jc w:val="left"/>
        <w:rPr>
          <w:rFonts w:eastAsia="Times New Roman" w:cs="Times New Roman"/>
          <w:szCs w:val="24"/>
          <w:lang w:val="en-US" w:eastAsia="zh-CN"/>
        </w:rPr>
      </w:pPr>
    </w:p>
    <w:p w14:paraId="25FC8E20" w14:textId="77777777" w:rsidR="00E47017" w:rsidRPr="00E47017" w:rsidRDefault="00E47017" w:rsidP="00E47017">
      <w:pPr>
        <w:suppressAutoHyphens/>
        <w:jc w:val="left"/>
        <w:rPr>
          <w:rFonts w:eastAsia="Times New Roman" w:cs="Times New Roman"/>
          <w:szCs w:val="24"/>
          <w:lang w:val="en-US" w:eastAsia="zh-CN"/>
        </w:rPr>
      </w:pPr>
    </w:p>
    <w:p w14:paraId="64E527E8" w14:textId="77777777" w:rsidR="00E47017" w:rsidRPr="00E47017" w:rsidRDefault="00E47017" w:rsidP="00E47017">
      <w:pPr>
        <w:suppressAutoHyphens/>
        <w:jc w:val="left"/>
        <w:rPr>
          <w:rFonts w:eastAsia="Times New Roman" w:cs="Times New Roman"/>
          <w:szCs w:val="24"/>
          <w:lang w:val="en-US" w:eastAsia="zh-CN"/>
        </w:rPr>
      </w:pPr>
    </w:p>
    <w:p w14:paraId="4638D7A8" w14:textId="77777777" w:rsidR="00E47017" w:rsidRPr="00E47017" w:rsidRDefault="00E47017" w:rsidP="00E47017">
      <w:pPr>
        <w:suppressAutoHyphens/>
        <w:jc w:val="left"/>
        <w:rPr>
          <w:rFonts w:eastAsia="Times New Roman" w:cs="Times New Roman"/>
          <w:szCs w:val="24"/>
          <w:lang w:val="en-US" w:eastAsia="zh-CN"/>
        </w:rPr>
      </w:pPr>
    </w:p>
    <w:p w14:paraId="0DB622D9" w14:textId="77777777" w:rsidR="00E47017" w:rsidRPr="00E47017" w:rsidRDefault="00E47017" w:rsidP="00E47017">
      <w:pPr>
        <w:suppressAutoHyphens/>
        <w:jc w:val="left"/>
        <w:rPr>
          <w:rFonts w:eastAsia="Times New Roman" w:cs="Times New Roman"/>
          <w:szCs w:val="24"/>
          <w:lang w:val="en-US" w:eastAsia="zh-CN"/>
        </w:rPr>
      </w:pPr>
    </w:p>
    <w:p w14:paraId="1F639801" w14:textId="77777777" w:rsidR="00E47017" w:rsidRPr="00E47017" w:rsidRDefault="00E47017" w:rsidP="00E47017">
      <w:pPr>
        <w:suppressAutoHyphens/>
        <w:jc w:val="left"/>
        <w:rPr>
          <w:rFonts w:eastAsia="Times New Roman" w:cs="Times New Roman"/>
          <w:szCs w:val="24"/>
          <w:lang w:val="en-US" w:eastAsia="zh-CN"/>
        </w:rPr>
      </w:pPr>
    </w:p>
    <w:p w14:paraId="4ACB288B" w14:textId="77777777" w:rsidR="00E47017" w:rsidRPr="00E47017" w:rsidRDefault="00E47017" w:rsidP="00E47017">
      <w:pPr>
        <w:suppressAutoHyphens/>
        <w:jc w:val="left"/>
        <w:rPr>
          <w:rFonts w:eastAsia="Times New Roman" w:cs="Times New Roman"/>
          <w:szCs w:val="24"/>
          <w:lang w:val="en-US" w:eastAsia="zh-CN"/>
        </w:rPr>
      </w:pPr>
    </w:p>
    <w:p w14:paraId="6EDF2F97" w14:textId="77777777" w:rsidR="00E47017" w:rsidRPr="00E47017" w:rsidRDefault="00E47017" w:rsidP="00E47017">
      <w:pPr>
        <w:suppressAutoHyphens/>
        <w:jc w:val="left"/>
        <w:rPr>
          <w:rFonts w:eastAsia="Times New Roman" w:cs="Times New Roman"/>
          <w:szCs w:val="24"/>
          <w:lang w:val="en-US" w:eastAsia="zh-CN"/>
        </w:rPr>
      </w:pPr>
    </w:p>
    <w:p w14:paraId="03319E8F" w14:textId="77777777" w:rsidR="00E47017" w:rsidRPr="00E47017" w:rsidRDefault="00E47017" w:rsidP="00E47017">
      <w:pPr>
        <w:suppressAutoHyphens/>
        <w:jc w:val="left"/>
        <w:rPr>
          <w:rFonts w:eastAsia="Times New Roman" w:cs="Times New Roman"/>
          <w:szCs w:val="24"/>
          <w:lang w:val="en-US" w:eastAsia="zh-CN"/>
        </w:rPr>
      </w:pPr>
    </w:p>
    <w:p w14:paraId="219C7A3D" w14:textId="77777777" w:rsidR="00E47017" w:rsidRPr="00E47017" w:rsidRDefault="00E47017" w:rsidP="00E47017">
      <w:pPr>
        <w:suppressAutoHyphens/>
        <w:jc w:val="left"/>
        <w:rPr>
          <w:rFonts w:eastAsia="Times New Roman" w:cs="Times New Roman"/>
          <w:szCs w:val="24"/>
          <w:lang w:val="en-US" w:eastAsia="zh-CN"/>
        </w:rPr>
      </w:pPr>
    </w:p>
    <w:p w14:paraId="0B0A4909" w14:textId="77777777" w:rsidR="00E47017" w:rsidRPr="00E47017" w:rsidRDefault="00E47017" w:rsidP="00E47017">
      <w:pPr>
        <w:suppressAutoHyphens/>
        <w:jc w:val="left"/>
        <w:rPr>
          <w:rFonts w:eastAsia="Times New Roman" w:cs="Times New Roman"/>
          <w:szCs w:val="24"/>
          <w:lang w:val="en-US" w:eastAsia="zh-CN"/>
        </w:rPr>
      </w:pPr>
    </w:p>
    <w:p w14:paraId="24A0A4B4" w14:textId="77777777" w:rsidR="00E47017" w:rsidRPr="00E47017" w:rsidRDefault="00E47017" w:rsidP="00E47017">
      <w:pPr>
        <w:suppressAutoHyphens/>
        <w:jc w:val="left"/>
        <w:rPr>
          <w:rFonts w:eastAsia="Times New Roman" w:cs="Times New Roman"/>
          <w:szCs w:val="24"/>
          <w:lang w:val="en-US" w:eastAsia="zh-CN"/>
        </w:rPr>
      </w:pPr>
    </w:p>
    <w:p w14:paraId="41DB5D57" w14:textId="77777777" w:rsidR="00E47017" w:rsidRPr="00E47017" w:rsidRDefault="00E47017" w:rsidP="00E47017">
      <w:pPr>
        <w:suppressAutoHyphens/>
        <w:jc w:val="left"/>
        <w:rPr>
          <w:rFonts w:eastAsia="Times New Roman" w:cs="Times New Roman"/>
          <w:szCs w:val="24"/>
          <w:lang w:val="en-US" w:eastAsia="zh-CN"/>
        </w:rPr>
      </w:pPr>
    </w:p>
    <w:p w14:paraId="1798A52E" w14:textId="77777777" w:rsidR="00E47017" w:rsidRPr="00E47017" w:rsidRDefault="00E47017" w:rsidP="00E47017">
      <w:pPr>
        <w:suppressAutoHyphens/>
        <w:jc w:val="left"/>
        <w:rPr>
          <w:rFonts w:eastAsia="Times New Roman" w:cs="Times New Roman"/>
          <w:szCs w:val="24"/>
          <w:lang w:val="en-US" w:eastAsia="zh-CN"/>
        </w:rPr>
      </w:pPr>
    </w:p>
    <w:p w14:paraId="56058FA1" w14:textId="77777777" w:rsidR="00E47017" w:rsidRPr="00E47017" w:rsidRDefault="00E47017" w:rsidP="00E47017">
      <w:pPr>
        <w:suppressAutoHyphens/>
        <w:jc w:val="left"/>
        <w:rPr>
          <w:rFonts w:eastAsia="Times New Roman" w:cs="Times New Roman"/>
          <w:szCs w:val="24"/>
          <w:lang w:val="en-US" w:eastAsia="zh-CN"/>
        </w:rPr>
      </w:pPr>
    </w:p>
    <w:p w14:paraId="2E63FCFD" w14:textId="77777777" w:rsidR="00E47017" w:rsidRPr="00E47017" w:rsidRDefault="00E47017" w:rsidP="00E47017">
      <w:pPr>
        <w:suppressAutoHyphens/>
        <w:jc w:val="left"/>
        <w:rPr>
          <w:rFonts w:eastAsia="Times New Roman" w:cs="Times New Roman"/>
          <w:szCs w:val="24"/>
          <w:lang w:val="en-US" w:eastAsia="zh-CN"/>
        </w:rPr>
      </w:pPr>
    </w:p>
    <w:p w14:paraId="4CED4628" w14:textId="77777777" w:rsidR="00E47017" w:rsidRPr="00E47017" w:rsidRDefault="00E47017" w:rsidP="00E47017">
      <w:pPr>
        <w:suppressAutoHyphens/>
        <w:jc w:val="left"/>
        <w:rPr>
          <w:rFonts w:eastAsia="Times New Roman" w:cs="Times New Roman"/>
          <w:szCs w:val="24"/>
          <w:lang w:val="en-US" w:eastAsia="zh-CN"/>
        </w:rPr>
      </w:pPr>
    </w:p>
    <w:p w14:paraId="45A95AFA" w14:textId="77777777" w:rsidR="00E47017" w:rsidRDefault="00E47017" w:rsidP="00E47017">
      <w:pPr>
        <w:suppressAutoHyphens/>
        <w:jc w:val="left"/>
        <w:rPr>
          <w:rFonts w:eastAsia="Times New Roman" w:cs="Times New Roman"/>
          <w:szCs w:val="24"/>
          <w:lang w:val="en-US" w:eastAsia="zh-CN"/>
        </w:rPr>
      </w:pPr>
    </w:p>
    <w:p w14:paraId="0D13F89F" w14:textId="77777777" w:rsidR="007E094E" w:rsidRDefault="007E094E" w:rsidP="00E47017">
      <w:pPr>
        <w:suppressAutoHyphens/>
        <w:jc w:val="left"/>
        <w:rPr>
          <w:rFonts w:eastAsia="Times New Roman" w:cs="Times New Roman"/>
          <w:szCs w:val="24"/>
          <w:lang w:val="en-US" w:eastAsia="zh-CN"/>
        </w:rPr>
      </w:pPr>
    </w:p>
    <w:p w14:paraId="5235B065" w14:textId="77777777" w:rsidR="007E094E" w:rsidRPr="00E47017" w:rsidRDefault="007E094E" w:rsidP="00E47017">
      <w:pPr>
        <w:suppressAutoHyphens/>
        <w:jc w:val="left"/>
        <w:rPr>
          <w:rFonts w:eastAsia="Times New Roman" w:cs="Times New Roman"/>
          <w:szCs w:val="24"/>
          <w:lang w:val="en-US" w:eastAsia="zh-CN"/>
        </w:rPr>
      </w:pPr>
    </w:p>
    <w:p w14:paraId="70BCFB37" w14:textId="77777777" w:rsidR="00E47017" w:rsidRDefault="00E47017" w:rsidP="00E47017">
      <w:pPr>
        <w:suppressAutoHyphens/>
        <w:jc w:val="left"/>
        <w:rPr>
          <w:rFonts w:eastAsia="Times New Roman" w:cs="Times New Roman"/>
          <w:szCs w:val="24"/>
          <w:lang w:val="en-US" w:eastAsia="zh-CN"/>
        </w:rPr>
      </w:pPr>
    </w:p>
    <w:p w14:paraId="1CFE55BC" w14:textId="77777777" w:rsidR="00BA3419" w:rsidRDefault="00BA3419" w:rsidP="00E47017">
      <w:pPr>
        <w:suppressAutoHyphens/>
        <w:jc w:val="left"/>
        <w:rPr>
          <w:rFonts w:eastAsia="Times New Roman" w:cs="Times New Roman"/>
          <w:szCs w:val="24"/>
          <w:lang w:val="en-US" w:eastAsia="zh-CN"/>
        </w:rPr>
      </w:pPr>
    </w:p>
    <w:p w14:paraId="642BBE5F" w14:textId="77777777" w:rsidR="003754D8" w:rsidRDefault="003754D8" w:rsidP="00E47017">
      <w:pPr>
        <w:suppressAutoHyphens/>
        <w:jc w:val="left"/>
        <w:rPr>
          <w:rFonts w:eastAsia="Times New Roman" w:cs="Times New Roman"/>
          <w:szCs w:val="24"/>
          <w:lang w:val="en-US" w:eastAsia="zh-CN"/>
        </w:rPr>
      </w:pPr>
    </w:p>
    <w:p w14:paraId="7D3341BD" w14:textId="77777777" w:rsidR="003B3B9E" w:rsidRDefault="003B3B9E" w:rsidP="00E47017">
      <w:pPr>
        <w:suppressAutoHyphens/>
        <w:jc w:val="left"/>
        <w:rPr>
          <w:rFonts w:eastAsia="Times New Roman" w:cs="Times New Roman"/>
          <w:szCs w:val="24"/>
          <w:lang w:val="en-US" w:eastAsia="zh-CN"/>
        </w:rPr>
      </w:pPr>
    </w:p>
    <w:p w14:paraId="326DD9D6" w14:textId="77777777" w:rsidR="003B3B9E" w:rsidRDefault="003B3B9E" w:rsidP="00E47017">
      <w:pPr>
        <w:suppressAutoHyphens/>
        <w:jc w:val="left"/>
        <w:rPr>
          <w:rFonts w:eastAsia="Times New Roman" w:cs="Times New Roman"/>
          <w:szCs w:val="24"/>
          <w:lang w:val="en-US" w:eastAsia="zh-CN"/>
        </w:rPr>
      </w:pPr>
    </w:p>
    <w:p w14:paraId="3B4AA90E" w14:textId="77777777" w:rsidR="00CA466D" w:rsidRDefault="00CA466D" w:rsidP="007E5ED2">
      <w:pPr>
        <w:suppressAutoHyphens/>
        <w:jc w:val="right"/>
        <w:rPr>
          <w:rFonts w:eastAsia="Times New Roman" w:cs="Times New Roman"/>
          <w:b/>
          <w:szCs w:val="24"/>
          <w:lang w:val="en-US" w:eastAsia="zh-CN"/>
        </w:rPr>
      </w:pPr>
    </w:p>
    <w:p w14:paraId="3A444E69" w14:textId="77777777" w:rsidR="00CA466D" w:rsidRDefault="00CA466D" w:rsidP="007E5ED2">
      <w:pPr>
        <w:suppressAutoHyphens/>
        <w:jc w:val="right"/>
        <w:rPr>
          <w:rFonts w:eastAsia="Times New Roman" w:cs="Times New Roman"/>
          <w:b/>
          <w:szCs w:val="24"/>
          <w:lang w:val="en-US" w:eastAsia="zh-CN"/>
        </w:rPr>
      </w:pPr>
    </w:p>
    <w:p w14:paraId="6980E131" w14:textId="77777777" w:rsidR="00CA466D" w:rsidRDefault="00CA466D" w:rsidP="007E5ED2">
      <w:pPr>
        <w:suppressAutoHyphens/>
        <w:jc w:val="right"/>
        <w:rPr>
          <w:rFonts w:eastAsia="Times New Roman" w:cs="Times New Roman"/>
          <w:b/>
          <w:szCs w:val="24"/>
          <w:lang w:val="en-US" w:eastAsia="zh-CN"/>
        </w:rPr>
      </w:pPr>
    </w:p>
    <w:p w14:paraId="104C06D8" w14:textId="77777777" w:rsidR="00CA466D" w:rsidRDefault="00CA466D" w:rsidP="007E5ED2">
      <w:pPr>
        <w:suppressAutoHyphens/>
        <w:jc w:val="right"/>
        <w:rPr>
          <w:rFonts w:eastAsia="Times New Roman" w:cs="Times New Roman"/>
          <w:b/>
          <w:szCs w:val="24"/>
          <w:lang w:val="en-US" w:eastAsia="zh-CN"/>
        </w:rPr>
      </w:pPr>
    </w:p>
    <w:p w14:paraId="4FAF517A" w14:textId="77777777" w:rsidR="00CA466D" w:rsidRDefault="00CA466D" w:rsidP="007E5ED2">
      <w:pPr>
        <w:suppressAutoHyphens/>
        <w:jc w:val="right"/>
        <w:rPr>
          <w:rFonts w:eastAsia="Times New Roman" w:cs="Times New Roman"/>
          <w:b/>
          <w:szCs w:val="24"/>
          <w:lang w:val="en-US" w:eastAsia="zh-CN"/>
        </w:rPr>
      </w:pPr>
    </w:p>
    <w:p w14:paraId="13D59A54" w14:textId="77777777" w:rsidR="00CA466D" w:rsidRDefault="00CA466D" w:rsidP="007E5ED2">
      <w:pPr>
        <w:suppressAutoHyphens/>
        <w:jc w:val="right"/>
        <w:rPr>
          <w:rFonts w:eastAsia="Times New Roman" w:cs="Times New Roman"/>
          <w:b/>
          <w:szCs w:val="24"/>
          <w:lang w:val="en-US" w:eastAsia="zh-CN"/>
        </w:rPr>
      </w:pPr>
    </w:p>
    <w:p w14:paraId="048E364D" w14:textId="77777777"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xml:space="preserve">- </w:t>
      </w:r>
      <w:proofErr w:type="spellStart"/>
      <w:r w:rsidR="003754D8">
        <w:rPr>
          <w:rFonts w:eastAsia="Times New Roman" w:cs="Times New Roman"/>
          <w:b/>
          <w:szCs w:val="24"/>
          <w:lang w:val="en-US" w:eastAsia="zh-CN"/>
        </w:rPr>
        <w:t>Propunere</w:t>
      </w:r>
      <w:proofErr w:type="spellEnd"/>
      <w:r w:rsidR="003754D8">
        <w:rPr>
          <w:rFonts w:eastAsia="Times New Roman" w:cs="Times New Roman"/>
          <w:b/>
          <w:szCs w:val="24"/>
          <w:lang w:val="en-US" w:eastAsia="zh-CN"/>
        </w:rPr>
        <w:t xml:space="preserve"> de contract</w:t>
      </w:r>
    </w:p>
    <w:p w14:paraId="5EC5DAC6" w14:textId="77777777" w:rsidR="00BA3419" w:rsidRPr="00E47017" w:rsidRDefault="00BA3419" w:rsidP="00E47017">
      <w:pPr>
        <w:suppressAutoHyphens/>
        <w:jc w:val="left"/>
        <w:rPr>
          <w:rFonts w:eastAsia="Times New Roman" w:cs="Times New Roman"/>
          <w:szCs w:val="24"/>
          <w:lang w:val="en-US" w:eastAsia="zh-CN"/>
        </w:rPr>
      </w:pPr>
    </w:p>
    <w:p w14:paraId="6766BD9C" w14:textId="77777777"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14:paraId="6B850826" w14:textId="77777777"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14:paraId="69968B05" w14:textId="77777777" w:rsidR="00737CC3" w:rsidRPr="00E47017" w:rsidRDefault="00737CC3" w:rsidP="00737CC3">
      <w:pPr>
        <w:widowControl w:val="0"/>
        <w:ind w:right="582"/>
        <w:rPr>
          <w:rFonts w:eastAsia="SimSun" w:cs="Times New Roman"/>
          <w:b/>
          <w:kern w:val="2"/>
          <w:szCs w:val="24"/>
          <w:lang w:eastAsia="ro-RO"/>
        </w:rPr>
      </w:pPr>
    </w:p>
    <w:p w14:paraId="4F602A56" w14:textId="77777777"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14:paraId="3745182F" w14:textId="77777777"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14:paraId="70BD8EF9" w14:textId="77777777" w:rsidR="00737CC3" w:rsidRPr="00E47017" w:rsidRDefault="00737CC3" w:rsidP="00737CC3">
      <w:pPr>
        <w:widowControl w:val="0"/>
        <w:ind w:right="582"/>
        <w:rPr>
          <w:rFonts w:eastAsia="SimSun" w:cs="Times New Roman"/>
          <w:b/>
          <w:kern w:val="2"/>
          <w:szCs w:val="24"/>
          <w:lang w:eastAsia="ro-RO"/>
        </w:rPr>
      </w:pPr>
    </w:p>
    <w:p w14:paraId="3322E6BC" w14:textId="77777777"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14:paraId="5CFA92F0" w14:textId="77777777" w:rsidR="00737CC3" w:rsidRPr="00E47017" w:rsidRDefault="00737CC3" w:rsidP="00737CC3">
      <w:pPr>
        <w:widowControl w:val="0"/>
        <w:ind w:right="582"/>
        <w:rPr>
          <w:rFonts w:eastAsia="SimSun" w:cs="Times New Roman"/>
          <w:b/>
          <w:i/>
          <w:kern w:val="2"/>
          <w:szCs w:val="24"/>
          <w:lang w:eastAsia="ro-RO"/>
        </w:rPr>
      </w:pPr>
    </w:p>
    <w:p w14:paraId="13E3D675" w14:textId="77777777"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14:paraId="26A7151B" w14:textId="77777777" w:rsidR="00737CC3" w:rsidRPr="00E47017" w:rsidRDefault="00737CC3" w:rsidP="00737CC3">
      <w:pPr>
        <w:widowControl w:val="0"/>
        <w:ind w:right="582"/>
        <w:rPr>
          <w:rFonts w:eastAsia="SimSun" w:cs="Times New Roman"/>
          <w:kern w:val="2"/>
          <w:szCs w:val="24"/>
          <w:lang w:eastAsia="ro-RO"/>
        </w:rPr>
      </w:pPr>
    </w:p>
    <w:p w14:paraId="72E17509" w14:textId="77777777"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14:paraId="4E53DE5E" w14:textId="77777777" w:rsidR="00737CC3" w:rsidRPr="00E47017" w:rsidRDefault="00737CC3" w:rsidP="00737CC3">
      <w:pPr>
        <w:widowControl w:val="0"/>
        <w:ind w:right="582"/>
        <w:rPr>
          <w:rFonts w:eastAsia="Times New Roman" w:cs="Times New Roman"/>
          <w:b/>
          <w:bCs/>
          <w:szCs w:val="24"/>
          <w:lang w:eastAsia="ar-SA"/>
        </w:rPr>
      </w:pPr>
    </w:p>
    <w:p w14:paraId="02869EFC" w14:textId="77777777"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14:paraId="018DCD11" w14:textId="77777777" w:rsidR="00737CC3" w:rsidRPr="00E47017" w:rsidRDefault="00737CC3" w:rsidP="00737CC3">
      <w:pPr>
        <w:widowControl w:val="0"/>
        <w:ind w:right="582"/>
        <w:rPr>
          <w:rFonts w:eastAsia="SimSun" w:cs="Times New Roman"/>
          <w:kern w:val="2"/>
          <w:szCs w:val="24"/>
          <w:lang w:eastAsia="ro-RO"/>
        </w:rPr>
      </w:pPr>
    </w:p>
    <w:p w14:paraId="3800BC67" w14:textId="77777777"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w:t>
      </w:r>
      <w:proofErr w:type="spellStart"/>
      <w:r w:rsidRPr="00E47017">
        <w:rPr>
          <w:rFonts w:eastAsia="SimSun" w:cs="Times New Roman"/>
          <w:bCs/>
          <w:kern w:val="2"/>
          <w:szCs w:val="24"/>
          <w:lang w:val="en-US" w:eastAsia="ro-RO"/>
        </w:rPr>
        <w:t>dna</w:t>
      </w:r>
      <w:proofErr w:type="spellEnd"/>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14:paraId="0F4880E0" w14:textId="77777777" w:rsidR="00737CC3" w:rsidRPr="00E47017" w:rsidRDefault="00737CC3" w:rsidP="00737CC3">
      <w:pPr>
        <w:widowControl w:val="0"/>
        <w:tabs>
          <w:tab w:val="left" w:pos="10013"/>
        </w:tabs>
        <w:ind w:right="-52"/>
        <w:rPr>
          <w:rFonts w:eastAsia="SimSun" w:cs="Times New Roman"/>
          <w:kern w:val="2"/>
          <w:szCs w:val="24"/>
          <w:lang w:eastAsia="ro-RO"/>
        </w:rPr>
      </w:pPr>
    </w:p>
    <w:p w14:paraId="6B84C05A"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14:paraId="5ED438A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14:paraId="0E8D3CC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14:paraId="5B60576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14:paraId="1A071452"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14:paraId="1CA33CD9" w14:textId="77777777"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14:paraId="3D62070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14:paraId="74B397B6"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14:paraId="28D025F7" w14:textId="77777777"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14:paraId="544D5084"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3516C559"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14:paraId="459DC8A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14:paraId="5127F9B9"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 xml:space="preserve">3.2 - Termenul “zi”sau “zile” sau orice referire la zile reprezintă zile calendaristice dacă nu se specifică în </w:t>
      </w:r>
      <w:r w:rsidRPr="00E47017">
        <w:rPr>
          <w:rFonts w:eastAsia="SimSun" w:cs="Times New Roman"/>
          <w:kern w:val="2"/>
          <w:szCs w:val="24"/>
          <w:lang w:val="it-IT" w:eastAsia="ro-RO"/>
        </w:rPr>
        <w:lastRenderedPageBreak/>
        <w:t>mod diferit.</w:t>
      </w:r>
    </w:p>
    <w:p w14:paraId="05A4117E"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023FB5BE" w14:textId="44DA2BD1" w:rsidR="00737CC3"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Clauze obligatorii</w:t>
      </w:r>
    </w:p>
    <w:p w14:paraId="00CFBD22" w14:textId="77777777" w:rsidR="00BA1566" w:rsidRPr="00E47017" w:rsidRDefault="00BA1566" w:rsidP="00737CC3">
      <w:pPr>
        <w:widowControl w:val="0"/>
        <w:tabs>
          <w:tab w:val="left" w:pos="10013"/>
        </w:tabs>
        <w:ind w:right="-52"/>
        <w:rPr>
          <w:rFonts w:eastAsia="SimSun" w:cs="Times New Roman"/>
          <w:b/>
          <w:i/>
          <w:kern w:val="2"/>
          <w:szCs w:val="24"/>
          <w:lang w:val="it-IT" w:eastAsia="ro-RO"/>
        </w:rPr>
      </w:pPr>
    </w:p>
    <w:p w14:paraId="612BD884" w14:textId="537155B7" w:rsidR="00737CC3"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4. Obiectul principal al contractului</w:t>
      </w:r>
    </w:p>
    <w:p w14:paraId="3DF23D59" w14:textId="77777777" w:rsidR="00BA1566" w:rsidRPr="00E47017" w:rsidRDefault="00BA1566" w:rsidP="00737CC3">
      <w:pPr>
        <w:widowControl w:val="0"/>
        <w:tabs>
          <w:tab w:val="left" w:pos="10013"/>
        </w:tabs>
        <w:ind w:right="-52"/>
        <w:rPr>
          <w:rFonts w:eastAsia="SimSun" w:cs="Times New Roman"/>
          <w:i/>
          <w:kern w:val="2"/>
          <w:szCs w:val="24"/>
          <w:lang w:val="it-IT" w:eastAsia="ro-RO"/>
        </w:rPr>
      </w:pPr>
    </w:p>
    <w:p w14:paraId="6A1E3D62" w14:textId="2E25FFCF" w:rsidR="00737CC3" w:rsidRDefault="00737CC3" w:rsidP="00767B17">
      <w:pPr>
        <w:autoSpaceDE w:val="0"/>
        <w:autoSpaceDN w:val="0"/>
        <w:adjustRightInd w:val="0"/>
        <w:rPr>
          <w:rFonts w:eastAsia="SimSun" w:cs="Times New Roman"/>
          <w:kern w:val="2"/>
          <w:szCs w:val="24"/>
          <w:lang w:val="it-IT"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r w:rsidR="006E3810">
        <w:rPr>
          <w:rFonts w:eastAsia="SimSun" w:cs="Times New Roman"/>
          <w:kern w:val="2"/>
          <w:szCs w:val="24"/>
          <w:lang w:val="it-IT" w:eastAsia="zh-CN"/>
        </w:rPr>
        <w:t xml:space="preserve"> </w:t>
      </w:r>
      <w:proofErr w:type="spellStart"/>
      <w:r w:rsidR="00095F43" w:rsidRPr="00095F43">
        <w:rPr>
          <w:rFonts w:eastAsia="Calibri"/>
          <w:b/>
          <w:lang w:val="en-GB"/>
        </w:rPr>
        <w:t>Servicii</w:t>
      </w:r>
      <w:proofErr w:type="spellEnd"/>
      <w:r w:rsidR="00095F43" w:rsidRPr="00095F43">
        <w:rPr>
          <w:rFonts w:eastAsia="Calibri"/>
          <w:b/>
          <w:lang w:val="en-GB"/>
        </w:rPr>
        <w:t xml:space="preserve"> de</w:t>
      </w:r>
      <w:r w:rsidR="006E3810">
        <w:rPr>
          <w:rFonts w:eastAsia="Calibri"/>
          <w:b/>
          <w:lang w:val="en-GB"/>
        </w:rPr>
        <w:t xml:space="preserve"> </w:t>
      </w:r>
      <w:proofErr w:type="spellStart"/>
      <w:r w:rsidR="006E3810">
        <w:rPr>
          <w:rFonts w:eastAsia="Calibri"/>
          <w:b/>
          <w:lang w:val="en-GB"/>
        </w:rPr>
        <w:t>int</w:t>
      </w:r>
      <w:r w:rsidR="00BA1566">
        <w:rPr>
          <w:rFonts w:eastAsia="Calibri"/>
          <w:b/>
          <w:lang w:val="en-GB"/>
        </w:rPr>
        <w:t>struire</w:t>
      </w:r>
      <w:proofErr w:type="spellEnd"/>
      <w:r w:rsidR="006E3810">
        <w:rPr>
          <w:rFonts w:eastAsia="Calibri"/>
          <w:b/>
          <w:lang w:val="en-GB"/>
        </w:rPr>
        <w:t xml:space="preserve"> </w:t>
      </w:r>
      <w:proofErr w:type="spellStart"/>
      <w:r w:rsidR="006E3810">
        <w:rPr>
          <w:rFonts w:eastAsia="Calibri"/>
          <w:b/>
          <w:lang w:val="en-GB"/>
        </w:rPr>
        <w:t>educație</w:t>
      </w:r>
      <w:proofErr w:type="spellEnd"/>
      <w:r w:rsidR="006E3810">
        <w:rPr>
          <w:rFonts w:eastAsia="Calibri"/>
          <w:b/>
          <w:lang w:val="en-GB"/>
        </w:rPr>
        <w:t xml:space="preserve"> </w:t>
      </w:r>
      <w:proofErr w:type="spellStart"/>
      <w:r w:rsidR="006E3810">
        <w:rPr>
          <w:rFonts w:eastAsia="Calibri"/>
          <w:b/>
          <w:lang w:val="en-GB"/>
        </w:rPr>
        <w:t>muzicală</w:t>
      </w:r>
      <w:proofErr w:type="spellEnd"/>
      <w:r w:rsidR="006E3810">
        <w:rPr>
          <w:rFonts w:eastAsia="Calibri"/>
          <w:b/>
          <w:lang w:val="en-GB"/>
        </w:rPr>
        <w:t xml:space="preserve"> </w:t>
      </w:r>
      <w:proofErr w:type="spellStart"/>
      <w:r w:rsidR="006E3810">
        <w:rPr>
          <w:rFonts w:eastAsia="Calibri"/>
          <w:b/>
          <w:lang w:val="en-GB"/>
        </w:rPr>
        <w:t>în</w:t>
      </w:r>
      <w:proofErr w:type="spellEnd"/>
      <w:r w:rsidR="006E3810">
        <w:rPr>
          <w:rFonts w:eastAsia="Calibri"/>
          <w:b/>
          <w:lang w:val="en-GB"/>
        </w:rPr>
        <w:t xml:space="preserve"> </w:t>
      </w:r>
      <w:proofErr w:type="spellStart"/>
      <w:r w:rsidR="006E3810">
        <w:rPr>
          <w:rFonts w:eastAsia="Calibri"/>
          <w:b/>
          <w:lang w:val="en-GB"/>
        </w:rPr>
        <w:t>perio</w:t>
      </w:r>
      <w:r w:rsidR="00C24C75">
        <w:rPr>
          <w:rFonts w:eastAsia="Calibri"/>
          <w:b/>
          <w:lang w:val="en-GB"/>
        </w:rPr>
        <w:t>a</w:t>
      </w:r>
      <w:r w:rsidR="006E3810">
        <w:rPr>
          <w:rFonts w:eastAsia="Calibri"/>
          <w:b/>
          <w:lang w:val="en-GB"/>
        </w:rPr>
        <w:t>da</w:t>
      </w:r>
      <w:proofErr w:type="spellEnd"/>
      <w:r w:rsidR="006E3810">
        <w:rPr>
          <w:rFonts w:eastAsia="Calibri"/>
          <w:b/>
          <w:lang w:val="en-GB"/>
        </w:rPr>
        <w:t xml:space="preserve"> de </w:t>
      </w:r>
      <w:proofErr w:type="spellStart"/>
      <w:r w:rsidR="006E3810">
        <w:rPr>
          <w:rFonts w:eastAsia="Calibri"/>
          <w:b/>
          <w:lang w:val="en-GB"/>
        </w:rPr>
        <w:t>sustenabilitate</w:t>
      </w:r>
      <w:proofErr w:type="spellEnd"/>
      <w:r w:rsidR="00095F43" w:rsidRPr="00095F43">
        <w:rPr>
          <w:rFonts w:eastAsia="Calibri"/>
          <w:b/>
          <w:lang w:val="en-GB"/>
        </w:rPr>
        <w:t xml:space="preserve"> </w:t>
      </w:r>
      <w:r w:rsidR="006E3810">
        <w:rPr>
          <w:rFonts w:eastAsia="Calibri"/>
          <w:b/>
          <w:lang w:val="en-GB"/>
        </w:rPr>
        <w:t>a</w:t>
      </w:r>
      <w:r w:rsidR="00095F43" w:rsidRPr="00095F43">
        <w:rPr>
          <w:rFonts w:eastAsia="Calibri"/>
          <w:b/>
          <w:lang w:val="en-GB"/>
        </w:rPr>
        <w:t xml:space="preserve"> </w:t>
      </w:r>
      <w:proofErr w:type="spellStart"/>
      <w:r w:rsidR="00095F43" w:rsidRPr="00095F43">
        <w:rPr>
          <w:rFonts w:eastAsia="Calibri"/>
          <w:b/>
          <w:lang w:val="en-GB"/>
        </w:rPr>
        <w:t>proiectului</w:t>
      </w:r>
      <w:proofErr w:type="spellEnd"/>
      <w:r w:rsidR="00095F43" w:rsidRPr="00095F43">
        <w:rPr>
          <w:rFonts w:eastAsia="Calibri"/>
          <w:b/>
          <w:lang w:val="en-GB"/>
        </w:rPr>
        <w:t xml:space="preserve"> „</w:t>
      </w:r>
      <w:proofErr w:type="spellStart"/>
      <w:r w:rsidR="00095F43" w:rsidRPr="00095F43">
        <w:rPr>
          <w:rFonts w:eastAsia="Calibri"/>
          <w:b/>
          <w:lang w:val="en-GB"/>
        </w:rPr>
        <w:t>Reducerea</w:t>
      </w:r>
      <w:proofErr w:type="spellEnd"/>
      <w:r w:rsidR="00095F43" w:rsidRPr="00095F43">
        <w:rPr>
          <w:rFonts w:eastAsia="Calibri"/>
          <w:b/>
          <w:lang w:val="en-GB"/>
        </w:rPr>
        <w:t xml:space="preserve"> </w:t>
      </w:r>
      <w:proofErr w:type="spellStart"/>
      <w:r w:rsidR="00095F43" w:rsidRPr="00095F43">
        <w:rPr>
          <w:rFonts w:eastAsia="Calibri"/>
          <w:b/>
          <w:lang w:val="en-GB"/>
        </w:rPr>
        <w:t>num</w:t>
      </w:r>
      <w:r w:rsidR="00C24C75">
        <w:rPr>
          <w:rFonts w:eastAsia="Calibri"/>
          <w:b/>
          <w:lang w:val="en-GB"/>
        </w:rPr>
        <w:t>ă</w:t>
      </w:r>
      <w:r w:rsidR="00095F43" w:rsidRPr="00095F43">
        <w:rPr>
          <w:rFonts w:eastAsia="Calibri"/>
          <w:b/>
          <w:lang w:val="en-GB"/>
        </w:rPr>
        <w:t>rul</w:t>
      </w:r>
      <w:proofErr w:type="spellEnd"/>
      <w:r w:rsidR="00095F43" w:rsidRPr="00095F43">
        <w:rPr>
          <w:rFonts w:eastAsia="Calibri"/>
          <w:b/>
          <w:lang w:val="en-GB"/>
        </w:rPr>
        <w:t xml:space="preserve"> </w:t>
      </w:r>
      <w:proofErr w:type="spellStart"/>
      <w:r w:rsidR="00095F43" w:rsidRPr="00095F43">
        <w:rPr>
          <w:rFonts w:eastAsia="Calibri"/>
          <w:b/>
          <w:lang w:val="en-GB"/>
        </w:rPr>
        <w:t>persoanelor</w:t>
      </w:r>
      <w:proofErr w:type="spellEnd"/>
      <w:r w:rsidR="00095F43" w:rsidRPr="00095F43">
        <w:rPr>
          <w:rFonts w:eastAsia="Calibri"/>
          <w:b/>
          <w:lang w:val="en-GB"/>
        </w:rPr>
        <w:t xml:space="preserve"> </w:t>
      </w:r>
      <w:proofErr w:type="spellStart"/>
      <w:r w:rsidR="00095F43" w:rsidRPr="00095F43">
        <w:rPr>
          <w:rFonts w:eastAsia="Calibri"/>
          <w:b/>
          <w:lang w:val="en-GB"/>
        </w:rPr>
        <w:t>aflate</w:t>
      </w:r>
      <w:proofErr w:type="spellEnd"/>
      <w:r w:rsidR="00095F43" w:rsidRPr="00095F43">
        <w:rPr>
          <w:rFonts w:eastAsia="Calibri"/>
          <w:b/>
          <w:lang w:val="en-GB"/>
        </w:rPr>
        <w:t xml:space="preserve"> </w:t>
      </w:r>
      <w:proofErr w:type="spellStart"/>
      <w:r w:rsidR="00C24C75">
        <w:rPr>
          <w:rFonts w:eastAsia="Calibri"/>
          <w:b/>
          <w:lang w:val="en-GB"/>
        </w:rPr>
        <w:t>î</w:t>
      </w:r>
      <w:r w:rsidR="00095F43" w:rsidRPr="00095F43">
        <w:rPr>
          <w:rFonts w:eastAsia="Calibri"/>
          <w:b/>
          <w:lang w:val="en-GB"/>
        </w:rPr>
        <w:t>n</w:t>
      </w:r>
      <w:proofErr w:type="spellEnd"/>
      <w:r w:rsidR="00095F43" w:rsidRPr="00095F43">
        <w:rPr>
          <w:rFonts w:eastAsia="Calibri"/>
          <w:b/>
          <w:lang w:val="en-GB"/>
        </w:rPr>
        <w:t xml:space="preserve"> </w:t>
      </w:r>
      <w:proofErr w:type="spellStart"/>
      <w:r w:rsidR="00095F43" w:rsidRPr="00095F43">
        <w:rPr>
          <w:rFonts w:eastAsia="Calibri"/>
          <w:b/>
          <w:lang w:val="en-GB"/>
        </w:rPr>
        <w:t>risc</w:t>
      </w:r>
      <w:proofErr w:type="spellEnd"/>
      <w:r w:rsidR="00095F43" w:rsidRPr="00095F43">
        <w:rPr>
          <w:rFonts w:eastAsia="Calibri"/>
          <w:b/>
          <w:lang w:val="en-GB"/>
        </w:rPr>
        <w:t xml:space="preserve"> de </w:t>
      </w:r>
      <w:proofErr w:type="spellStart"/>
      <w:r w:rsidR="00095F43" w:rsidRPr="00095F43">
        <w:rPr>
          <w:rFonts w:eastAsia="Calibri"/>
          <w:b/>
          <w:lang w:val="en-GB"/>
        </w:rPr>
        <w:t>s</w:t>
      </w:r>
      <w:r w:rsidR="00C24C75">
        <w:rPr>
          <w:rFonts w:eastAsia="Calibri"/>
          <w:b/>
          <w:lang w:val="en-GB"/>
        </w:rPr>
        <w:t>ă</w:t>
      </w:r>
      <w:r w:rsidR="00095F43" w:rsidRPr="00095F43">
        <w:rPr>
          <w:rFonts w:eastAsia="Calibri"/>
          <w:b/>
          <w:lang w:val="en-GB"/>
        </w:rPr>
        <w:t>r</w:t>
      </w:r>
      <w:r w:rsidR="00C24C75">
        <w:rPr>
          <w:rFonts w:eastAsia="Calibri"/>
          <w:b/>
          <w:lang w:val="en-GB"/>
        </w:rPr>
        <w:t>ă</w:t>
      </w:r>
      <w:r w:rsidR="00095F43" w:rsidRPr="00095F43">
        <w:rPr>
          <w:rFonts w:eastAsia="Calibri"/>
          <w:b/>
          <w:lang w:val="en-GB"/>
        </w:rPr>
        <w:t>cie</w:t>
      </w:r>
      <w:proofErr w:type="spellEnd"/>
      <w:r w:rsidR="00095F43" w:rsidRPr="00095F43">
        <w:rPr>
          <w:rFonts w:eastAsia="Calibri"/>
          <w:b/>
          <w:lang w:val="en-GB"/>
        </w:rPr>
        <w:t xml:space="preserve"> </w:t>
      </w:r>
      <w:proofErr w:type="spellStart"/>
      <w:r w:rsidR="00095F43" w:rsidRPr="00095F43">
        <w:rPr>
          <w:rFonts w:eastAsia="Calibri"/>
          <w:b/>
          <w:lang w:val="en-GB"/>
        </w:rPr>
        <w:t>sau</w:t>
      </w:r>
      <w:proofErr w:type="spellEnd"/>
      <w:r w:rsidR="00095F43" w:rsidRPr="00095F43">
        <w:rPr>
          <w:rFonts w:eastAsia="Calibri"/>
          <w:b/>
          <w:lang w:val="en-GB"/>
        </w:rPr>
        <w:t xml:space="preserve"> </w:t>
      </w:r>
      <w:proofErr w:type="spellStart"/>
      <w:r w:rsidR="00095F43" w:rsidRPr="00095F43">
        <w:rPr>
          <w:rFonts w:eastAsia="Calibri"/>
          <w:b/>
          <w:lang w:val="en-GB"/>
        </w:rPr>
        <w:t>excluziune</w:t>
      </w:r>
      <w:proofErr w:type="spellEnd"/>
      <w:r w:rsidR="00095F43" w:rsidRPr="00095F43">
        <w:rPr>
          <w:rFonts w:eastAsia="Calibri"/>
          <w:b/>
          <w:lang w:val="en-GB"/>
        </w:rPr>
        <w:t xml:space="preserve"> </w:t>
      </w:r>
      <w:proofErr w:type="spellStart"/>
      <w:r w:rsidR="00095F43" w:rsidRPr="00095F43">
        <w:rPr>
          <w:rFonts w:eastAsia="Calibri"/>
          <w:b/>
          <w:lang w:val="en-GB"/>
        </w:rPr>
        <w:t>social</w:t>
      </w:r>
      <w:r w:rsidR="00C24C75">
        <w:rPr>
          <w:rFonts w:eastAsia="Calibri"/>
          <w:b/>
          <w:lang w:val="en-GB"/>
        </w:rPr>
        <w:t>ă</w:t>
      </w:r>
      <w:proofErr w:type="spellEnd"/>
      <w:r w:rsidR="00095F43" w:rsidRPr="00095F43">
        <w:rPr>
          <w:rFonts w:eastAsia="Calibri"/>
          <w:b/>
          <w:lang w:val="en-GB"/>
        </w:rPr>
        <w:t xml:space="preserve"> din </w:t>
      </w:r>
      <w:proofErr w:type="spellStart"/>
      <w:r w:rsidR="00095F43" w:rsidRPr="00095F43">
        <w:rPr>
          <w:rFonts w:eastAsia="Calibri"/>
          <w:b/>
          <w:lang w:val="en-GB"/>
        </w:rPr>
        <w:t>comunitatea</w:t>
      </w:r>
      <w:proofErr w:type="spellEnd"/>
      <w:r w:rsidR="00095F43" w:rsidRPr="00095F43">
        <w:rPr>
          <w:rFonts w:eastAsia="Calibri"/>
          <w:b/>
          <w:lang w:val="en-GB"/>
        </w:rPr>
        <w:t xml:space="preserve"> </w:t>
      </w:r>
      <w:proofErr w:type="spellStart"/>
      <w:r w:rsidR="00095F43" w:rsidRPr="00095F43">
        <w:rPr>
          <w:rFonts w:eastAsia="Calibri"/>
          <w:b/>
          <w:lang w:val="en-GB"/>
        </w:rPr>
        <w:t>marginalizat</w:t>
      </w:r>
      <w:r w:rsidR="00C24C75">
        <w:rPr>
          <w:rFonts w:eastAsia="Calibri"/>
          <w:b/>
          <w:lang w:val="en-GB"/>
        </w:rPr>
        <w:t>ă</w:t>
      </w:r>
      <w:proofErr w:type="spellEnd"/>
      <w:r w:rsidR="00095F43" w:rsidRPr="00095F43">
        <w:rPr>
          <w:rFonts w:eastAsia="Calibri"/>
          <w:b/>
          <w:lang w:val="en-GB"/>
        </w:rPr>
        <w:t xml:space="preserve"> </w:t>
      </w:r>
      <w:proofErr w:type="spellStart"/>
      <w:r w:rsidR="00C24C75">
        <w:rPr>
          <w:rFonts w:eastAsia="Calibri"/>
          <w:b/>
          <w:lang w:val="en-GB"/>
        </w:rPr>
        <w:t>î</w:t>
      </w:r>
      <w:r w:rsidR="00095F43" w:rsidRPr="00095F43">
        <w:rPr>
          <w:rFonts w:eastAsia="Calibri"/>
          <w:b/>
          <w:lang w:val="en-GB"/>
        </w:rPr>
        <w:t>n</w:t>
      </w:r>
      <w:proofErr w:type="spellEnd"/>
      <w:r w:rsidR="00095F43" w:rsidRPr="00095F43">
        <w:rPr>
          <w:rFonts w:eastAsia="Calibri"/>
          <w:b/>
          <w:lang w:val="en-GB"/>
        </w:rPr>
        <w:t xml:space="preserve"> </w:t>
      </w:r>
      <w:proofErr w:type="spellStart"/>
      <w:r w:rsidR="00095F43" w:rsidRPr="00095F43">
        <w:rPr>
          <w:rFonts w:eastAsia="Calibri"/>
          <w:b/>
          <w:lang w:val="en-GB"/>
        </w:rPr>
        <w:t>Ora</w:t>
      </w:r>
      <w:r w:rsidR="00C24C75">
        <w:rPr>
          <w:rFonts w:eastAsia="Calibri"/>
          <w:b/>
          <w:lang w:val="en-GB"/>
        </w:rPr>
        <w:t>ș</w:t>
      </w:r>
      <w:r w:rsidR="00095F43" w:rsidRPr="00095F43">
        <w:rPr>
          <w:rFonts w:eastAsia="Calibri"/>
          <w:b/>
          <w:lang w:val="en-GB"/>
        </w:rPr>
        <w:t>ul</w:t>
      </w:r>
      <w:proofErr w:type="spellEnd"/>
      <w:r w:rsidR="00095F43" w:rsidRPr="00095F43">
        <w:rPr>
          <w:rFonts w:eastAsia="Calibri"/>
          <w:b/>
          <w:lang w:val="en-GB"/>
        </w:rPr>
        <w:t xml:space="preserve"> </w:t>
      </w:r>
      <w:proofErr w:type="spellStart"/>
      <w:r w:rsidR="00095F43" w:rsidRPr="00095F43">
        <w:rPr>
          <w:rFonts w:eastAsia="Calibri"/>
          <w:b/>
          <w:lang w:val="en-GB"/>
        </w:rPr>
        <w:t>S</w:t>
      </w:r>
      <w:r w:rsidR="00C24C75">
        <w:rPr>
          <w:rFonts w:eastAsia="Calibri"/>
          <w:b/>
          <w:lang w:val="en-GB"/>
        </w:rPr>
        <w:t>ă</w:t>
      </w:r>
      <w:r w:rsidR="00095F43" w:rsidRPr="00095F43">
        <w:rPr>
          <w:rFonts w:eastAsia="Calibri"/>
          <w:b/>
          <w:lang w:val="en-GB"/>
        </w:rPr>
        <w:t>cueni</w:t>
      </w:r>
      <w:proofErr w:type="spellEnd"/>
      <w:r w:rsidR="00095F43" w:rsidRPr="00095F43">
        <w:rPr>
          <w:rFonts w:eastAsia="Calibri"/>
          <w:b/>
          <w:lang w:val="en-GB"/>
        </w:rPr>
        <w:t>” Cod SMIS 127932</w:t>
      </w:r>
      <w:r w:rsidR="00E014C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14:paraId="12013595" w14:textId="77777777" w:rsidR="00BA1566" w:rsidRPr="00E47017" w:rsidRDefault="00BA1566" w:rsidP="00767B17">
      <w:pPr>
        <w:autoSpaceDE w:val="0"/>
        <w:autoSpaceDN w:val="0"/>
        <w:adjustRightInd w:val="0"/>
        <w:rPr>
          <w:rFonts w:eastAsia="SimSun" w:cs="Times New Roman"/>
          <w:b/>
          <w:i/>
          <w:kern w:val="2"/>
          <w:szCs w:val="24"/>
          <w:lang w:eastAsia="zh-CN"/>
        </w:rPr>
      </w:pPr>
    </w:p>
    <w:p w14:paraId="2525CBFE" w14:textId="77777777"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14:paraId="360F9EA0"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p>
    <w:p w14:paraId="10452151" w14:textId="11286071" w:rsidR="00737CC3"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14:paraId="5508921C" w14:textId="77777777" w:rsidR="00BA1566" w:rsidRPr="00E47017" w:rsidRDefault="00BA1566" w:rsidP="00737CC3">
      <w:pPr>
        <w:widowControl w:val="0"/>
        <w:tabs>
          <w:tab w:val="left" w:pos="10013"/>
        </w:tabs>
        <w:ind w:right="-52"/>
        <w:rPr>
          <w:rFonts w:eastAsia="SimSun" w:cs="Times New Roman"/>
          <w:b/>
          <w:i/>
          <w:kern w:val="2"/>
          <w:szCs w:val="24"/>
          <w:lang w:val="it-IT" w:eastAsia="zh-CN"/>
        </w:rPr>
      </w:pPr>
    </w:p>
    <w:p w14:paraId="471BD4F3" w14:textId="02D3748F" w:rsidR="00CD1769" w:rsidRPr="00FF610C" w:rsidRDefault="00CD1769" w:rsidP="00CD1769">
      <w:pPr>
        <w:pStyle w:val="DefaultText"/>
        <w:jc w:val="both"/>
        <w:rPr>
          <w:szCs w:val="24"/>
          <w:lang w:val="ro-RO"/>
        </w:rPr>
      </w:pPr>
      <w:r w:rsidRPr="00E47017">
        <w:rPr>
          <w:rFonts w:eastAsia="SimSun"/>
          <w:kern w:val="2"/>
          <w:szCs w:val="24"/>
          <w:lang w:val="it-IT" w:eastAsia="zh-CN"/>
        </w:rPr>
        <w:t xml:space="preserve">5.1. - Preţul convenit pentru îndeplinirea contractului, plătibil prestatorului de către achizitor este de </w:t>
      </w:r>
      <w:r>
        <w:rPr>
          <w:rFonts w:eastAsia="SimSun"/>
          <w:kern w:val="2"/>
          <w:szCs w:val="24"/>
          <w:lang w:val="it-IT" w:eastAsia="zh-CN"/>
        </w:rPr>
        <w:t>.............</w:t>
      </w:r>
      <w:r w:rsidRPr="00132EE9">
        <w:rPr>
          <w:rFonts w:eastAsia="SimSun"/>
          <w:bCs/>
          <w:kern w:val="2"/>
          <w:szCs w:val="24"/>
          <w:lang w:val="it-IT" w:eastAsia="zh-CN"/>
        </w:rPr>
        <w:t xml:space="preserve"> lei, fără TVA</w:t>
      </w:r>
      <w:r>
        <w:rPr>
          <w:rFonts w:eastAsia="SimSun"/>
          <w:b/>
          <w:kern w:val="2"/>
          <w:szCs w:val="24"/>
          <w:lang w:val="it-IT" w:eastAsia="zh-CN"/>
        </w:rPr>
        <w:t>,</w:t>
      </w:r>
      <w:r w:rsidR="00C24C75">
        <w:rPr>
          <w:rFonts w:eastAsia="SimSun"/>
          <w:b/>
          <w:kern w:val="2"/>
          <w:szCs w:val="24"/>
          <w:lang w:val="it-IT" w:eastAsia="zh-CN"/>
        </w:rPr>
        <w:t xml:space="preserve"> </w:t>
      </w:r>
      <w:r w:rsidRPr="00F96044">
        <w:rPr>
          <w:szCs w:val="24"/>
          <w:lang w:val="es-ES"/>
        </w:rPr>
        <w:t xml:space="preserve">la care se adauga TVA </w:t>
      </w:r>
      <w:r>
        <w:rPr>
          <w:szCs w:val="24"/>
          <w:lang w:val="es-ES"/>
        </w:rPr>
        <w:t xml:space="preserve">19% </w:t>
      </w:r>
      <w:r>
        <w:rPr>
          <w:szCs w:val="24"/>
          <w:lang w:val="ro-RO"/>
        </w:rPr>
        <w:t xml:space="preserve"> conform legislatiei in vigoare</w:t>
      </w:r>
      <w:r>
        <w:rPr>
          <w:szCs w:val="24"/>
          <w:lang w:val="es-ES"/>
        </w:rPr>
        <w:t xml:space="preserve">, în sumă de </w:t>
      </w:r>
      <w:r>
        <w:rPr>
          <w:szCs w:val="24"/>
          <w:lang w:val="ro-RO"/>
        </w:rPr>
        <w:t>................... lei. Valoarea totală a contractului este de ..................... lei inclusiv TVA.</w:t>
      </w:r>
    </w:p>
    <w:p w14:paraId="11C554C8" w14:textId="77777777" w:rsidR="00CD1769" w:rsidRPr="00132EE9" w:rsidRDefault="00CD1769" w:rsidP="00CD1769">
      <w:pPr>
        <w:pStyle w:val="DefaultText"/>
        <w:jc w:val="both"/>
        <w:rPr>
          <w:szCs w:val="24"/>
          <w:lang w:val="es-ES"/>
        </w:rPr>
      </w:pPr>
    </w:p>
    <w:p w14:paraId="5A5242B7" w14:textId="77777777" w:rsidR="00CD1769" w:rsidRPr="00F80EA0" w:rsidRDefault="00CD1769" w:rsidP="00CD1769">
      <w:pPr>
        <w:spacing w:line="276" w:lineRule="auto"/>
        <w:rPr>
          <w:rFonts w:eastAsia="Calibri" w:cs="Times New Roman"/>
          <w:color w:val="FF0000"/>
          <w:szCs w:val="24"/>
        </w:rPr>
      </w:pPr>
      <w:r w:rsidRPr="00F80EA0">
        <w:rPr>
          <w:rFonts w:eastAsia="Calibri" w:cs="Times New Roman"/>
          <w:szCs w:val="24"/>
        </w:rPr>
        <w:t>5.</w:t>
      </w:r>
      <w:r>
        <w:rPr>
          <w:szCs w:val="24"/>
        </w:rPr>
        <w:t>2</w:t>
      </w:r>
      <w:r w:rsidRPr="00F80EA0">
        <w:rPr>
          <w:rFonts w:eastAsia="Calibri" w:cs="Times New Roman"/>
          <w:szCs w:val="24"/>
        </w:rPr>
        <w:t>. Plata serviciilor se va face de către Achizitor</w:t>
      </w:r>
      <w:r>
        <w:rPr>
          <w:rFonts w:eastAsia="Calibri" w:cs="Times New Roman"/>
          <w:szCs w:val="24"/>
        </w:rPr>
        <w:t xml:space="preserve"> eșalonat </w:t>
      </w:r>
      <w:r w:rsidRPr="00F80EA0">
        <w:rPr>
          <w:rFonts w:eastAsia="Calibri" w:cs="Times New Roman"/>
          <w:szCs w:val="24"/>
        </w:rPr>
        <w:t>după emiterea facturii de către Prestator respectiv după</w:t>
      </w:r>
      <w:r>
        <w:rPr>
          <w:rFonts w:eastAsia="Calibri" w:cs="Times New Roman"/>
          <w:szCs w:val="24"/>
        </w:rPr>
        <w:t xml:space="preserve"> </w:t>
      </w:r>
      <w:r w:rsidRPr="00F80EA0">
        <w:rPr>
          <w:rFonts w:eastAsia="Calibri" w:cs="Times New Roman"/>
          <w:szCs w:val="24"/>
        </w:rPr>
        <w:t>încheierea procesului verbal de prestare a serviciilor, în termen de 30 zile de la primirea facturii, prin virament în contul Prestatorului specificat la capitolul 1.</w:t>
      </w:r>
    </w:p>
    <w:p w14:paraId="20D639F4"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557A0674"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14:paraId="45566E8D" w14:textId="2F6F459A" w:rsidR="00F74E4F" w:rsidRPr="00BA1566" w:rsidRDefault="00CD1769" w:rsidP="00737CC3">
      <w:pPr>
        <w:widowControl w:val="0"/>
        <w:tabs>
          <w:tab w:val="left" w:pos="10013"/>
        </w:tabs>
        <w:ind w:right="-52"/>
        <w:rPr>
          <w:rFonts w:eastAsia="SimSun" w:cs="Times New Roman"/>
          <w:bCs/>
          <w:color w:val="FF0000"/>
          <w:kern w:val="2"/>
          <w:szCs w:val="24"/>
          <w:lang w:val="it-IT" w:eastAsia="ro-RO"/>
        </w:rPr>
      </w:pPr>
      <w:r w:rsidRPr="00510C92">
        <w:rPr>
          <w:rFonts w:eastAsia="SimSun" w:cs="Times New Roman"/>
          <w:kern w:val="2"/>
          <w:szCs w:val="24"/>
          <w:lang w:val="it-IT" w:eastAsia="ro-RO"/>
        </w:rPr>
        <w:t xml:space="preserve">6.1-Prezentul contract intră în vigoare la data semnării contractului de către ambele părți și este valabil pe </w:t>
      </w:r>
      <w:r w:rsidR="002B7812">
        <w:rPr>
          <w:rFonts w:eastAsia="SimSun" w:cs="Times New Roman"/>
          <w:kern w:val="2"/>
          <w:szCs w:val="24"/>
          <w:lang w:val="it-IT" w:eastAsia="ro-RO"/>
        </w:rPr>
        <w:t xml:space="preserve">o </w:t>
      </w:r>
      <w:r w:rsidRPr="00510C92">
        <w:rPr>
          <w:rFonts w:eastAsia="SimSun" w:cs="Times New Roman"/>
          <w:kern w:val="2"/>
          <w:szCs w:val="24"/>
          <w:lang w:val="it-IT" w:eastAsia="ro-RO"/>
        </w:rPr>
        <w:t xml:space="preserve">durata </w:t>
      </w:r>
      <w:r w:rsidR="002B7812">
        <w:rPr>
          <w:rFonts w:eastAsia="SimSun" w:cs="Times New Roman"/>
          <w:kern w:val="2"/>
          <w:szCs w:val="24"/>
          <w:lang w:val="it-IT" w:eastAsia="ro-RO"/>
        </w:rPr>
        <w:t>de 6 luni</w:t>
      </w:r>
      <w:r w:rsidR="00DC5EAB">
        <w:rPr>
          <w:rFonts w:eastAsia="SimSun" w:cs="Times New Roman"/>
          <w:kern w:val="2"/>
          <w:szCs w:val="24"/>
          <w:lang w:val="it-IT" w:eastAsia="ro-RO"/>
        </w:rPr>
        <w:t xml:space="preserve"> (sept 202</w:t>
      </w:r>
      <w:r w:rsidR="002B7812">
        <w:rPr>
          <w:rFonts w:eastAsia="SimSun" w:cs="Times New Roman"/>
          <w:kern w:val="2"/>
          <w:szCs w:val="24"/>
          <w:lang w:val="it-IT" w:eastAsia="ro-RO"/>
        </w:rPr>
        <w:t>3</w:t>
      </w:r>
      <w:r w:rsidR="00DC5EAB">
        <w:rPr>
          <w:rFonts w:eastAsia="SimSun" w:cs="Times New Roman"/>
          <w:kern w:val="2"/>
          <w:szCs w:val="24"/>
          <w:lang w:val="it-IT" w:eastAsia="ro-RO"/>
        </w:rPr>
        <w:t xml:space="preserve">- </w:t>
      </w:r>
      <w:r w:rsidR="00BA1566">
        <w:rPr>
          <w:rFonts w:eastAsia="SimSun" w:cs="Times New Roman"/>
          <w:kern w:val="2"/>
          <w:szCs w:val="24"/>
          <w:lang w:val="it-IT" w:eastAsia="ro-RO"/>
        </w:rPr>
        <w:t>martie</w:t>
      </w:r>
      <w:r w:rsidR="00DC5EAB">
        <w:rPr>
          <w:rFonts w:eastAsia="SimSun" w:cs="Times New Roman"/>
          <w:kern w:val="2"/>
          <w:szCs w:val="24"/>
          <w:lang w:val="it-IT" w:eastAsia="ro-RO"/>
        </w:rPr>
        <w:t xml:space="preserve"> 202</w:t>
      </w:r>
      <w:r w:rsidR="002B7812">
        <w:rPr>
          <w:rFonts w:eastAsia="SimSun" w:cs="Times New Roman"/>
          <w:kern w:val="2"/>
          <w:szCs w:val="24"/>
          <w:lang w:val="it-IT" w:eastAsia="ro-RO"/>
        </w:rPr>
        <w:t>4</w:t>
      </w:r>
      <w:r w:rsidR="00DC5EAB">
        <w:rPr>
          <w:rFonts w:eastAsia="SimSun" w:cs="Times New Roman"/>
          <w:kern w:val="2"/>
          <w:szCs w:val="24"/>
          <w:lang w:val="it-IT" w:eastAsia="ro-RO"/>
        </w:rPr>
        <w:t>)</w:t>
      </w:r>
      <w:r w:rsidR="00BA1566">
        <w:rPr>
          <w:rFonts w:eastAsia="SimSun" w:cs="Times New Roman"/>
          <w:kern w:val="2"/>
          <w:szCs w:val="24"/>
          <w:lang w:val="it-IT" w:eastAsia="ro-RO"/>
        </w:rPr>
        <w:t xml:space="preserve">, reprezentând perioda de sustenabilitate a proiectului </w:t>
      </w:r>
      <w:r w:rsidR="00BA1566" w:rsidRPr="00095F43">
        <w:rPr>
          <w:rFonts w:eastAsia="Calibri"/>
          <w:b/>
          <w:lang w:val="en-GB"/>
        </w:rPr>
        <w:t>„</w:t>
      </w:r>
      <w:proofErr w:type="spellStart"/>
      <w:r w:rsidR="00BA1566" w:rsidRPr="00BA1566">
        <w:rPr>
          <w:rFonts w:eastAsia="Calibri"/>
          <w:bCs/>
          <w:lang w:val="en-GB"/>
        </w:rPr>
        <w:t>Reducerea</w:t>
      </w:r>
      <w:proofErr w:type="spellEnd"/>
      <w:r w:rsidR="00BA1566" w:rsidRPr="00BA1566">
        <w:rPr>
          <w:rFonts w:eastAsia="Calibri"/>
          <w:bCs/>
          <w:lang w:val="en-GB"/>
        </w:rPr>
        <w:t xml:space="preserve"> </w:t>
      </w:r>
      <w:proofErr w:type="spellStart"/>
      <w:r w:rsidR="00BA1566" w:rsidRPr="00BA1566">
        <w:rPr>
          <w:rFonts w:eastAsia="Calibri"/>
          <w:bCs/>
          <w:lang w:val="en-GB"/>
        </w:rPr>
        <w:t>numărul</w:t>
      </w:r>
      <w:proofErr w:type="spellEnd"/>
      <w:r w:rsidR="00BA1566" w:rsidRPr="00BA1566">
        <w:rPr>
          <w:rFonts w:eastAsia="Calibri"/>
          <w:bCs/>
          <w:lang w:val="en-GB"/>
        </w:rPr>
        <w:t xml:space="preserve"> </w:t>
      </w:r>
      <w:proofErr w:type="spellStart"/>
      <w:r w:rsidR="00BA1566" w:rsidRPr="00BA1566">
        <w:rPr>
          <w:rFonts w:eastAsia="Calibri"/>
          <w:bCs/>
          <w:lang w:val="en-GB"/>
        </w:rPr>
        <w:t>persoanelor</w:t>
      </w:r>
      <w:proofErr w:type="spellEnd"/>
      <w:r w:rsidR="00BA1566" w:rsidRPr="00BA1566">
        <w:rPr>
          <w:rFonts w:eastAsia="Calibri"/>
          <w:bCs/>
          <w:lang w:val="en-GB"/>
        </w:rPr>
        <w:t xml:space="preserve"> </w:t>
      </w:r>
      <w:proofErr w:type="spellStart"/>
      <w:r w:rsidR="00BA1566" w:rsidRPr="00BA1566">
        <w:rPr>
          <w:rFonts w:eastAsia="Calibri"/>
          <w:bCs/>
          <w:lang w:val="en-GB"/>
        </w:rPr>
        <w:t>aflate</w:t>
      </w:r>
      <w:proofErr w:type="spellEnd"/>
      <w:r w:rsidR="00BA1566" w:rsidRPr="00BA1566">
        <w:rPr>
          <w:rFonts w:eastAsia="Calibri"/>
          <w:bCs/>
          <w:lang w:val="en-GB"/>
        </w:rPr>
        <w:t xml:space="preserve"> </w:t>
      </w:r>
      <w:proofErr w:type="spellStart"/>
      <w:r w:rsidR="00BA1566" w:rsidRPr="00BA1566">
        <w:rPr>
          <w:rFonts w:eastAsia="Calibri"/>
          <w:bCs/>
          <w:lang w:val="en-GB"/>
        </w:rPr>
        <w:t>în</w:t>
      </w:r>
      <w:proofErr w:type="spellEnd"/>
      <w:r w:rsidR="00BA1566" w:rsidRPr="00BA1566">
        <w:rPr>
          <w:rFonts w:eastAsia="Calibri"/>
          <w:bCs/>
          <w:lang w:val="en-GB"/>
        </w:rPr>
        <w:t xml:space="preserve"> </w:t>
      </w:r>
      <w:proofErr w:type="spellStart"/>
      <w:r w:rsidR="00BA1566" w:rsidRPr="00BA1566">
        <w:rPr>
          <w:rFonts w:eastAsia="Calibri"/>
          <w:bCs/>
          <w:lang w:val="en-GB"/>
        </w:rPr>
        <w:t>risc</w:t>
      </w:r>
      <w:proofErr w:type="spellEnd"/>
      <w:r w:rsidR="00BA1566" w:rsidRPr="00BA1566">
        <w:rPr>
          <w:rFonts w:eastAsia="Calibri"/>
          <w:bCs/>
          <w:lang w:val="en-GB"/>
        </w:rPr>
        <w:t xml:space="preserve"> de </w:t>
      </w:r>
      <w:proofErr w:type="spellStart"/>
      <w:r w:rsidR="00BA1566" w:rsidRPr="00BA1566">
        <w:rPr>
          <w:rFonts w:eastAsia="Calibri"/>
          <w:bCs/>
          <w:lang w:val="en-GB"/>
        </w:rPr>
        <w:t>sărăcie</w:t>
      </w:r>
      <w:proofErr w:type="spellEnd"/>
      <w:r w:rsidR="00BA1566" w:rsidRPr="00BA1566">
        <w:rPr>
          <w:rFonts w:eastAsia="Calibri"/>
          <w:bCs/>
          <w:lang w:val="en-GB"/>
        </w:rPr>
        <w:t xml:space="preserve"> </w:t>
      </w:r>
      <w:proofErr w:type="spellStart"/>
      <w:r w:rsidR="00BA1566" w:rsidRPr="00BA1566">
        <w:rPr>
          <w:rFonts w:eastAsia="Calibri"/>
          <w:bCs/>
          <w:lang w:val="en-GB"/>
        </w:rPr>
        <w:t>sau</w:t>
      </w:r>
      <w:proofErr w:type="spellEnd"/>
      <w:r w:rsidR="00BA1566" w:rsidRPr="00BA1566">
        <w:rPr>
          <w:rFonts w:eastAsia="Calibri"/>
          <w:bCs/>
          <w:lang w:val="en-GB"/>
        </w:rPr>
        <w:t xml:space="preserve"> </w:t>
      </w:r>
      <w:proofErr w:type="spellStart"/>
      <w:r w:rsidR="00BA1566" w:rsidRPr="00BA1566">
        <w:rPr>
          <w:rFonts w:eastAsia="Calibri"/>
          <w:bCs/>
          <w:lang w:val="en-GB"/>
        </w:rPr>
        <w:t>excluziune</w:t>
      </w:r>
      <w:proofErr w:type="spellEnd"/>
      <w:r w:rsidR="00BA1566" w:rsidRPr="00BA1566">
        <w:rPr>
          <w:rFonts w:eastAsia="Calibri"/>
          <w:bCs/>
          <w:lang w:val="en-GB"/>
        </w:rPr>
        <w:t xml:space="preserve"> </w:t>
      </w:r>
      <w:proofErr w:type="spellStart"/>
      <w:r w:rsidR="00BA1566" w:rsidRPr="00BA1566">
        <w:rPr>
          <w:rFonts w:eastAsia="Calibri"/>
          <w:bCs/>
          <w:lang w:val="en-GB"/>
        </w:rPr>
        <w:t>socială</w:t>
      </w:r>
      <w:proofErr w:type="spellEnd"/>
      <w:r w:rsidR="00BA1566" w:rsidRPr="00BA1566">
        <w:rPr>
          <w:rFonts w:eastAsia="Calibri"/>
          <w:bCs/>
          <w:lang w:val="en-GB"/>
        </w:rPr>
        <w:t xml:space="preserve"> din </w:t>
      </w:r>
      <w:proofErr w:type="spellStart"/>
      <w:r w:rsidR="00BA1566" w:rsidRPr="00BA1566">
        <w:rPr>
          <w:rFonts w:eastAsia="Calibri"/>
          <w:bCs/>
          <w:lang w:val="en-GB"/>
        </w:rPr>
        <w:t>comunitatea</w:t>
      </w:r>
      <w:proofErr w:type="spellEnd"/>
      <w:r w:rsidR="00BA1566" w:rsidRPr="00BA1566">
        <w:rPr>
          <w:rFonts w:eastAsia="Calibri"/>
          <w:bCs/>
          <w:lang w:val="en-GB"/>
        </w:rPr>
        <w:t xml:space="preserve"> </w:t>
      </w:r>
      <w:proofErr w:type="spellStart"/>
      <w:r w:rsidR="00BA1566" w:rsidRPr="00BA1566">
        <w:rPr>
          <w:rFonts w:eastAsia="Calibri"/>
          <w:bCs/>
          <w:lang w:val="en-GB"/>
        </w:rPr>
        <w:t>marginalizată</w:t>
      </w:r>
      <w:proofErr w:type="spellEnd"/>
      <w:r w:rsidR="00BA1566" w:rsidRPr="00BA1566">
        <w:rPr>
          <w:rFonts w:eastAsia="Calibri"/>
          <w:bCs/>
          <w:lang w:val="en-GB"/>
        </w:rPr>
        <w:t xml:space="preserve"> </w:t>
      </w:r>
      <w:proofErr w:type="spellStart"/>
      <w:r w:rsidR="00BA1566" w:rsidRPr="00BA1566">
        <w:rPr>
          <w:rFonts w:eastAsia="Calibri"/>
          <w:bCs/>
          <w:lang w:val="en-GB"/>
        </w:rPr>
        <w:t>în</w:t>
      </w:r>
      <w:proofErr w:type="spellEnd"/>
      <w:r w:rsidR="00BA1566" w:rsidRPr="00BA1566">
        <w:rPr>
          <w:rFonts w:eastAsia="Calibri"/>
          <w:bCs/>
          <w:lang w:val="en-GB"/>
        </w:rPr>
        <w:t xml:space="preserve"> </w:t>
      </w:r>
      <w:proofErr w:type="spellStart"/>
      <w:r w:rsidR="00BA1566" w:rsidRPr="00BA1566">
        <w:rPr>
          <w:rFonts w:eastAsia="Calibri"/>
          <w:bCs/>
          <w:lang w:val="en-GB"/>
        </w:rPr>
        <w:t>Orașul</w:t>
      </w:r>
      <w:proofErr w:type="spellEnd"/>
      <w:r w:rsidR="00BA1566" w:rsidRPr="00BA1566">
        <w:rPr>
          <w:rFonts w:eastAsia="Calibri"/>
          <w:bCs/>
          <w:lang w:val="en-GB"/>
        </w:rPr>
        <w:t xml:space="preserve"> </w:t>
      </w:r>
      <w:proofErr w:type="spellStart"/>
      <w:r w:rsidR="00BA1566" w:rsidRPr="00BA1566">
        <w:rPr>
          <w:rFonts w:eastAsia="Calibri"/>
          <w:bCs/>
          <w:lang w:val="en-GB"/>
        </w:rPr>
        <w:t>Sacueni</w:t>
      </w:r>
      <w:proofErr w:type="spellEnd"/>
      <w:r w:rsidR="00BA1566" w:rsidRPr="00BA1566">
        <w:rPr>
          <w:rFonts w:eastAsia="Calibri"/>
          <w:bCs/>
          <w:lang w:val="en-GB"/>
        </w:rPr>
        <w:t>” Cod SMIS 127932</w:t>
      </w:r>
    </w:p>
    <w:p w14:paraId="1FDBEBF8" w14:textId="77777777" w:rsidR="00CD1769" w:rsidRDefault="00CD1769" w:rsidP="00737CC3">
      <w:pPr>
        <w:widowControl w:val="0"/>
        <w:tabs>
          <w:tab w:val="left" w:pos="10013"/>
        </w:tabs>
        <w:ind w:right="-52"/>
        <w:rPr>
          <w:rFonts w:eastAsia="SimSun" w:cs="Times New Roman"/>
          <w:b/>
          <w:i/>
          <w:kern w:val="2"/>
          <w:szCs w:val="24"/>
          <w:lang w:val="it-IT" w:eastAsia="ro-RO"/>
        </w:rPr>
      </w:pPr>
    </w:p>
    <w:p w14:paraId="52F84D47"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14:paraId="1AB981E0" w14:textId="664D0CB4"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w:t>
      </w:r>
      <w:r w:rsidR="00C24C75">
        <w:rPr>
          <w:rFonts w:eastAsia="SimSun" w:cs="Times New Roman"/>
          <w:kern w:val="2"/>
          <w:szCs w:val="24"/>
          <w:lang w:val="it-IT" w:eastAsia="zh-CN"/>
        </w:rPr>
        <w:t>î</w:t>
      </w:r>
      <w:r w:rsidRPr="00E47017">
        <w:rPr>
          <w:rFonts w:eastAsia="SimSun" w:cs="Times New Roman"/>
          <w:kern w:val="2"/>
          <w:szCs w:val="24"/>
          <w:lang w:val="it-IT" w:eastAsia="zh-CN"/>
        </w:rPr>
        <w:t xml:space="preserve">ncepe la data </w:t>
      </w:r>
      <w:r w:rsidR="00E014CE">
        <w:rPr>
          <w:rFonts w:eastAsia="SimSun" w:cs="Times New Roman"/>
          <w:kern w:val="2"/>
          <w:szCs w:val="24"/>
          <w:lang w:val="it-IT" w:eastAsia="zh-CN"/>
        </w:rPr>
        <w:t>emiterii ordinului de începere a prestării de servicii</w:t>
      </w:r>
      <w:r w:rsidRPr="00E47017">
        <w:rPr>
          <w:rFonts w:eastAsia="SimSun" w:cs="Times New Roman"/>
          <w:kern w:val="2"/>
          <w:szCs w:val="24"/>
          <w:lang w:val="it-IT" w:eastAsia="zh-CN"/>
        </w:rPr>
        <w:t>.</w:t>
      </w:r>
    </w:p>
    <w:p w14:paraId="59B82320" w14:textId="77777777"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14:paraId="082857AC"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14:paraId="0EB81B2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14:paraId="47F7884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14:paraId="7E34F4F2" w14:textId="77777777"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14:paraId="50A5D53C"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c) Propunere tehnică;</w:t>
      </w:r>
    </w:p>
    <w:p w14:paraId="04F2393D"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d) Propunere financiară;</w:t>
      </w:r>
    </w:p>
    <w:p w14:paraId="5B8A95DA" w14:textId="77777777" w:rsidR="00F74E4F" w:rsidRPr="00E47017" w:rsidRDefault="00F74E4F" w:rsidP="00737CC3">
      <w:pPr>
        <w:widowControl w:val="0"/>
        <w:tabs>
          <w:tab w:val="left" w:pos="10013"/>
        </w:tabs>
        <w:ind w:right="-52"/>
        <w:rPr>
          <w:rFonts w:eastAsia="SimSun" w:cs="Times New Roman"/>
          <w:iCs/>
          <w:color w:val="000000"/>
          <w:kern w:val="2"/>
          <w:szCs w:val="24"/>
          <w:lang w:eastAsia="ro-RO"/>
        </w:rPr>
      </w:pPr>
    </w:p>
    <w:p w14:paraId="6EA3AAFA" w14:textId="7DAA4475" w:rsidR="00737CC3"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14:paraId="081137D7" w14:textId="77777777" w:rsidR="00BA1566" w:rsidRPr="00E47017" w:rsidRDefault="00BA1566" w:rsidP="00737CC3">
      <w:pPr>
        <w:widowControl w:val="0"/>
        <w:tabs>
          <w:tab w:val="left" w:pos="10013"/>
        </w:tabs>
        <w:ind w:right="-52"/>
        <w:rPr>
          <w:rFonts w:eastAsia="SimSun" w:cs="Times New Roman"/>
          <w:b/>
          <w:i/>
          <w:kern w:val="2"/>
          <w:szCs w:val="24"/>
          <w:lang w:eastAsia="ro-RO"/>
        </w:rPr>
      </w:pPr>
    </w:p>
    <w:p w14:paraId="17E33069"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14:paraId="01C4DBB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14:paraId="782E2F2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14:paraId="1ED40167"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6469E2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lastRenderedPageBreak/>
        <w:t>ii)daune-interese, costuri, taxe şi cheltuieli de orice natură, aferente, cu excepţia situaţiei în care o astfel de încălcare rezultă din respectarea caietului de sarcini întocmit de către achizitor.</w:t>
      </w:r>
    </w:p>
    <w:p w14:paraId="1E2E919E" w14:textId="77777777" w:rsidR="00F36616" w:rsidRDefault="00CD1769" w:rsidP="00F36616">
      <w:pPr>
        <w:rPr>
          <w:rFonts w:cs="Times New Roman"/>
          <w:szCs w:val="24"/>
          <w:lang w:eastAsia="ro-RO"/>
        </w:rPr>
      </w:pPr>
      <w:r w:rsidRPr="00510C92">
        <w:rPr>
          <w:rFonts w:eastAsia="SimSun" w:cs="Times New Roman"/>
          <w:kern w:val="2"/>
          <w:szCs w:val="24"/>
          <w:lang w:eastAsia="ro-RO"/>
        </w:rPr>
        <w:t>9.</w:t>
      </w:r>
      <w:r>
        <w:rPr>
          <w:rFonts w:eastAsia="SimSun" w:cs="Times New Roman"/>
          <w:kern w:val="2"/>
          <w:szCs w:val="24"/>
          <w:lang w:eastAsia="ro-RO"/>
        </w:rPr>
        <w:t>4</w:t>
      </w:r>
      <w:r w:rsidRPr="00510C92">
        <w:rPr>
          <w:rFonts w:eastAsia="SimSun" w:cs="Times New Roman"/>
          <w:kern w:val="2"/>
          <w:szCs w:val="24"/>
          <w:lang w:eastAsia="ro-RO"/>
        </w:rPr>
        <w:t xml:space="preserve"> - </w:t>
      </w:r>
      <w:r>
        <w:rPr>
          <w:rFonts w:eastAsia="SimSun" w:cs="Times New Roman"/>
          <w:kern w:val="2"/>
          <w:szCs w:val="24"/>
          <w:lang w:eastAsia="ro-RO"/>
        </w:rPr>
        <w:t xml:space="preserve"> Prestatorul se obligă să</w:t>
      </w:r>
      <w:r>
        <w:rPr>
          <w:rFonts w:cs="Times New Roman"/>
          <w:szCs w:val="24"/>
          <w:lang w:eastAsia="ro-RO"/>
        </w:rPr>
        <w:t xml:space="preserve"> întocmească </w:t>
      </w:r>
      <w:r w:rsidRPr="00510C92">
        <w:rPr>
          <w:rFonts w:cs="Times New Roman"/>
          <w:szCs w:val="24"/>
          <w:lang w:eastAsia="ro-RO"/>
        </w:rPr>
        <w:t xml:space="preserve"> </w:t>
      </w:r>
      <w:r>
        <w:rPr>
          <w:rFonts w:cs="Times New Roman"/>
          <w:szCs w:val="24"/>
          <w:lang w:eastAsia="ro-RO"/>
        </w:rPr>
        <w:t xml:space="preserve">lunar </w:t>
      </w:r>
      <w:r w:rsidRPr="00510C92">
        <w:rPr>
          <w:rFonts w:cs="Times New Roman"/>
          <w:szCs w:val="24"/>
          <w:lang w:eastAsia="ro-RO"/>
        </w:rPr>
        <w:t>rapoarte de activitate însoțite de documente justificative care sa probeze cele menționate acolo unde este cazul.</w:t>
      </w:r>
    </w:p>
    <w:p w14:paraId="7B952480" w14:textId="77777777" w:rsidR="00F012EB" w:rsidRDefault="00F36616" w:rsidP="00F36616">
      <w:pPr>
        <w:rPr>
          <w:rFonts w:eastAsia="Times New Roman" w:cs="Calibri"/>
          <w:szCs w:val="24"/>
          <w:lang w:val="en-GB"/>
        </w:rPr>
      </w:pPr>
      <w:r>
        <w:t xml:space="preserve">9.5 - Prestatorul </w:t>
      </w:r>
      <w:r w:rsidR="00F012EB">
        <w:t>este responsabil cu</w:t>
      </w:r>
      <w:r>
        <w:t xml:space="preserve"> elabora</w:t>
      </w:r>
      <w:r w:rsidR="00F012EB">
        <w:t>rea materialelor de curs</w:t>
      </w:r>
      <w:r w:rsidRPr="00C74ED8">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a </w:t>
      </w:r>
      <w:proofErr w:type="spellStart"/>
      <w:r>
        <w:rPr>
          <w:rFonts w:eastAsia="Times New Roman" w:cs="Calibri"/>
          <w:szCs w:val="24"/>
          <w:lang w:val="en-GB"/>
        </w:rPr>
        <w:t>cursului</w:t>
      </w:r>
      <w:proofErr w:type="spellEnd"/>
      <w:r>
        <w:rPr>
          <w:rFonts w:eastAsia="Times New Roman" w:cs="Calibri"/>
          <w:szCs w:val="24"/>
          <w:lang w:val="en-GB"/>
        </w:rPr>
        <w:t xml:space="preserve"> </w:t>
      </w:r>
      <w:proofErr w:type="spellStart"/>
      <w:r w:rsidRPr="00C74ED8">
        <w:rPr>
          <w:rFonts w:eastAsia="Times New Roman" w:cs="Calibri"/>
          <w:szCs w:val="24"/>
          <w:lang w:val="en-GB"/>
        </w:rPr>
        <w:t>va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consta</w:t>
      </w:r>
      <w:proofErr w:type="spellEnd"/>
      <w:r w:rsidRPr="00C74ED8">
        <w:rPr>
          <w:rFonts w:eastAsia="Times New Roman" w:cs="Calibri"/>
          <w:szCs w:val="24"/>
          <w:lang w:val="en-GB"/>
        </w:rPr>
        <w:t xml:space="preserve"> in </w:t>
      </w:r>
      <w:proofErr w:type="spellStart"/>
      <w:r w:rsidRPr="00C74ED8">
        <w:rPr>
          <w:rFonts w:eastAsia="Times New Roman" w:cs="Calibri"/>
          <w:szCs w:val="24"/>
          <w:lang w:val="en-GB"/>
        </w:rPr>
        <w:t>raport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lista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particpantilor</w:t>
      </w:r>
      <w:proofErr w:type="spellEnd"/>
      <w:r w:rsidRPr="00C74ED8">
        <w:rPr>
          <w:rFonts w:eastAsia="Times New Roman" w:cs="Calibri"/>
          <w:szCs w:val="24"/>
          <w:lang w:val="en-GB"/>
        </w:rPr>
        <w:t>,</w:t>
      </w:r>
      <w:r>
        <w:rPr>
          <w:rFonts w:eastAsia="Times New Roman" w:cs="Calibri"/>
          <w:szCs w:val="24"/>
          <w:lang w:val="en-GB"/>
        </w:rPr>
        <w:t xml:space="preserve"> </w:t>
      </w:r>
      <w:proofErr w:type="spellStart"/>
      <w:r>
        <w:rPr>
          <w:rFonts w:eastAsia="Times New Roman" w:cs="Calibri"/>
          <w:szCs w:val="24"/>
          <w:lang w:val="en-GB"/>
        </w:rPr>
        <w:t>fisa</w:t>
      </w:r>
      <w:proofErr w:type="spellEnd"/>
      <w:r>
        <w:rPr>
          <w:rFonts w:eastAsia="Times New Roman" w:cs="Calibri"/>
          <w:szCs w:val="24"/>
          <w:lang w:val="en-GB"/>
        </w:rPr>
        <w:t xml:space="preserve"> </w:t>
      </w:r>
      <w:proofErr w:type="spellStart"/>
      <w:r>
        <w:rPr>
          <w:rFonts w:eastAsia="Times New Roman" w:cs="Calibri"/>
          <w:szCs w:val="24"/>
          <w:lang w:val="en-GB"/>
        </w:rPr>
        <w:t>individuala</w:t>
      </w:r>
      <w:proofErr w:type="spellEnd"/>
      <w:r>
        <w:rPr>
          <w:rFonts w:eastAsia="Times New Roman" w:cs="Calibri"/>
          <w:szCs w:val="24"/>
          <w:lang w:val="en-GB"/>
        </w:rPr>
        <w:t xml:space="preserve"> de </w:t>
      </w:r>
      <w:proofErr w:type="spellStart"/>
      <w:r>
        <w:rPr>
          <w:rFonts w:eastAsia="Times New Roman" w:cs="Calibri"/>
          <w:szCs w:val="24"/>
          <w:lang w:val="en-GB"/>
        </w:rPr>
        <w:t>monitorizare</w:t>
      </w:r>
      <w:proofErr w:type="spellEnd"/>
      <w:r>
        <w:rPr>
          <w:rFonts w:eastAsia="Times New Roman" w:cs="Calibri"/>
          <w:szCs w:val="24"/>
          <w:lang w:val="en-GB"/>
        </w:rPr>
        <w:t xml:space="preserve"> a </w:t>
      </w:r>
      <w:proofErr w:type="spellStart"/>
      <w:r>
        <w:rPr>
          <w:rFonts w:eastAsia="Times New Roman" w:cs="Calibri"/>
          <w:szCs w:val="24"/>
          <w:lang w:val="en-GB"/>
        </w:rPr>
        <w:t>cursantilor</w:t>
      </w:r>
      <w:proofErr w:type="spellEnd"/>
      <w:r>
        <w:rPr>
          <w:rFonts w:eastAsia="Times New Roman" w:cs="Calibri"/>
          <w:szCs w:val="24"/>
          <w:lang w:val="en-GB"/>
        </w:rPr>
        <w:t xml:space="preserve">, </w:t>
      </w:r>
      <w:proofErr w:type="spellStart"/>
      <w:r>
        <w:rPr>
          <w:rFonts w:eastAsia="Times New Roman" w:cs="Calibri"/>
          <w:szCs w:val="24"/>
          <w:lang w:val="en-GB"/>
        </w:rPr>
        <w:t>orar</w:t>
      </w:r>
      <w:proofErr w:type="spellEnd"/>
      <w:r>
        <w:rPr>
          <w:rFonts w:eastAsia="Times New Roman" w:cs="Calibri"/>
          <w:szCs w:val="24"/>
          <w:lang w:val="en-GB"/>
        </w:rPr>
        <w:t xml:space="preserve">, PV </w:t>
      </w:r>
      <w:proofErr w:type="spellStart"/>
      <w:r>
        <w:rPr>
          <w:rFonts w:eastAsia="Times New Roman" w:cs="Calibri"/>
          <w:szCs w:val="24"/>
          <w:lang w:val="en-GB"/>
        </w:rPr>
        <w:t>privind</w:t>
      </w:r>
      <w:proofErr w:type="spellEnd"/>
      <w:r>
        <w:rPr>
          <w:rFonts w:eastAsia="Times New Roman" w:cs="Calibri"/>
          <w:szCs w:val="24"/>
          <w:lang w:val="en-GB"/>
        </w:rPr>
        <w:t xml:space="preserve"> </w:t>
      </w:r>
      <w:proofErr w:type="spellStart"/>
      <w:r>
        <w:rPr>
          <w:rFonts w:eastAsia="Times New Roman" w:cs="Calibri"/>
          <w:szCs w:val="24"/>
          <w:lang w:val="en-GB"/>
        </w:rPr>
        <w:t>predarea</w:t>
      </w:r>
      <w:proofErr w:type="spellEnd"/>
      <w:r>
        <w:rPr>
          <w:rFonts w:eastAsia="Times New Roman" w:cs="Calibri"/>
          <w:szCs w:val="24"/>
          <w:lang w:val="en-GB"/>
        </w:rPr>
        <w:t xml:space="preserve"> </w:t>
      </w:r>
      <w:proofErr w:type="spellStart"/>
      <w:r>
        <w:rPr>
          <w:rFonts w:eastAsia="Times New Roman" w:cs="Calibri"/>
          <w:szCs w:val="24"/>
          <w:lang w:val="en-GB"/>
        </w:rPr>
        <w:t>catre</w:t>
      </w:r>
      <w:proofErr w:type="spellEnd"/>
      <w:r>
        <w:rPr>
          <w:rFonts w:eastAsia="Times New Roman" w:cs="Calibri"/>
          <w:szCs w:val="24"/>
          <w:lang w:val="en-GB"/>
        </w:rPr>
        <w:t xml:space="preserv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materialelor</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necesare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pentru</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galerie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foto</w:t>
      </w:r>
      <w:proofErr w:type="spellEnd"/>
      <w:r>
        <w:rPr>
          <w:rFonts w:eastAsia="Times New Roman" w:cs="Calibri"/>
          <w:szCs w:val="24"/>
          <w:lang w:val="en-GB"/>
        </w:rPr>
        <w:t xml:space="preserve">, </w:t>
      </w:r>
      <w:proofErr w:type="spellStart"/>
      <w:r>
        <w:rPr>
          <w:rFonts w:eastAsia="Times New Roman" w:cs="Calibri"/>
          <w:szCs w:val="24"/>
          <w:lang w:val="en-GB"/>
        </w:rPr>
        <w:t>prezentari</w:t>
      </w:r>
      <w:proofErr w:type="spellEnd"/>
      <w:r>
        <w:rPr>
          <w:rFonts w:eastAsia="Times New Roman" w:cs="Calibri"/>
          <w:szCs w:val="24"/>
          <w:lang w:val="en-GB"/>
        </w:rPr>
        <w:t xml:space="preserve"> PPT, </w:t>
      </w:r>
      <w:proofErr w:type="spellStart"/>
      <w:r>
        <w:rPr>
          <w:rFonts w:eastAsia="Times New Roman" w:cs="Calibri"/>
          <w:szCs w:val="24"/>
          <w:lang w:val="en-GB"/>
        </w:rPr>
        <w:t>chestionar</w:t>
      </w:r>
      <w:proofErr w:type="spellEnd"/>
      <w:r>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completat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Responsabili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w:t>
      </w:r>
      <w:r>
        <w:rPr>
          <w:rFonts w:eastAsia="Times New Roman" w:cs="Calibri"/>
          <w:szCs w:val="24"/>
          <w:lang w:val="en-GB"/>
        </w:rPr>
        <w:t>tru</w:t>
      </w:r>
      <w:proofErr w:type="spellEnd"/>
      <w:r>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w:t>
      </w:r>
      <w:proofErr w:type="spellStart"/>
      <w:r>
        <w:rPr>
          <w:rFonts w:eastAsia="Times New Roman" w:cs="Calibri"/>
          <w:szCs w:val="24"/>
          <w:lang w:val="en-GB"/>
        </w:rPr>
        <w:t>vor</w:t>
      </w:r>
      <w:proofErr w:type="spellEnd"/>
      <w:r>
        <w:rPr>
          <w:rFonts w:eastAsia="Times New Roman" w:cs="Calibri"/>
          <w:szCs w:val="24"/>
          <w:lang w:val="en-GB"/>
        </w:rPr>
        <w:t xml:space="preserve"> fi </w:t>
      </w:r>
      <w:proofErr w:type="spellStart"/>
      <w:r w:rsidRPr="00C74ED8">
        <w:rPr>
          <w:rFonts w:eastAsia="Times New Roman" w:cs="Calibri"/>
          <w:szCs w:val="24"/>
          <w:lang w:val="en-GB"/>
        </w:rPr>
        <w:t>formatorii</w:t>
      </w:r>
      <w:proofErr w:type="spellEnd"/>
      <w:r w:rsidRPr="00C74ED8">
        <w:rPr>
          <w:rFonts w:eastAsia="Times New Roman" w:cs="Calibri"/>
          <w:szCs w:val="24"/>
          <w:lang w:val="en-GB"/>
        </w:rPr>
        <w:t>.</w:t>
      </w:r>
      <w:r>
        <w:t>Vor fi menționate materialele și echipamentele folosite, documentele distribuite participanților, metodologia de examinare finală a participanților.</w:t>
      </w:r>
      <w:r w:rsidRPr="00F36616">
        <w:rPr>
          <w:rFonts w:eastAsia="Times New Roman" w:cs="Calibri"/>
          <w:szCs w:val="24"/>
          <w:lang w:val="en-GB"/>
        </w:rPr>
        <w:t xml:space="preserve"> </w:t>
      </w:r>
      <w:proofErr w:type="spellStart"/>
      <w:r w:rsidRPr="00C74ED8">
        <w:rPr>
          <w:rFonts w:eastAsia="Times New Roman" w:cs="Calibri"/>
          <w:szCs w:val="24"/>
          <w:lang w:val="en-GB"/>
        </w:rPr>
        <w:t>Programul</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si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materialul</w:t>
      </w:r>
      <w:proofErr w:type="spellEnd"/>
      <w:r w:rsidRPr="00C74ED8">
        <w:rPr>
          <w:rFonts w:eastAsia="Times New Roman" w:cs="Calibri"/>
          <w:szCs w:val="24"/>
          <w:lang w:val="en-GB"/>
        </w:rPr>
        <w:t xml:space="preserve"> de curs </w:t>
      </w:r>
      <w:proofErr w:type="spellStart"/>
      <w:r w:rsidRPr="00C74ED8">
        <w:rPr>
          <w:rFonts w:eastAsia="Times New Roman" w:cs="Calibri"/>
          <w:szCs w:val="24"/>
          <w:lang w:val="en-GB"/>
        </w:rPr>
        <w:t>vor</w:t>
      </w:r>
      <w:proofErr w:type="spellEnd"/>
      <w:r w:rsidRPr="00C74ED8">
        <w:rPr>
          <w:rFonts w:eastAsia="Times New Roman" w:cs="Calibri"/>
          <w:szCs w:val="24"/>
          <w:lang w:val="en-GB"/>
        </w:rPr>
        <w:t xml:space="preserve"> fi </w:t>
      </w:r>
      <w:proofErr w:type="spellStart"/>
      <w:r w:rsidRPr="00C74ED8">
        <w:rPr>
          <w:rFonts w:eastAsia="Times New Roman" w:cs="Calibri"/>
          <w:szCs w:val="24"/>
          <w:lang w:val="en-GB"/>
        </w:rPr>
        <w:t>bilingve</w:t>
      </w:r>
      <w:proofErr w:type="spellEnd"/>
      <w:r>
        <w:rPr>
          <w:rFonts w:eastAsia="Times New Roman" w:cs="Calibri"/>
          <w:szCs w:val="24"/>
          <w:lang w:val="en-GB"/>
        </w:rPr>
        <w:t xml:space="preserve"> (RO/HU)</w:t>
      </w:r>
      <w:r w:rsidRPr="00C74ED8">
        <w:rPr>
          <w:rFonts w:eastAsia="Times New Roman" w:cs="Calibri"/>
          <w:szCs w:val="24"/>
          <w:lang w:val="en-GB"/>
        </w:rPr>
        <w:t>.</w:t>
      </w:r>
    </w:p>
    <w:p w14:paraId="23A634FE" w14:textId="77777777" w:rsidR="00F36616" w:rsidRPr="00B148D3" w:rsidRDefault="00F012EB" w:rsidP="00F36616">
      <w:pPr>
        <w:rPr>
          <w:rFonts w:eastAsia="Times New Roman" w:cs="Calibri"/>
          <w:szCs w:val="24"/>
          <w:lang w:val="en-GB"/>
        </w:rPr>
      </w:pPr>
      <w:r w:rsidRPr="00B148D3">
        <w:rPr>
          <w:szCs w:val="24"/>
        </w:rPr>
        <w:t xml:space="preserve"> 9.6- Prestatorul este direct răspunzător de efectuarea instructajului şi întocmirea fişelor de protecţie a muncii şi PSI pentru participanţi, efectuarea analizelor medicale (dacă este cazul) pentru desfăşurarea activităţii practice. Prestatorul va asigura toate conditiile ca, pe durata instruirii practice, cursantii sa parcurgă programa de instruire practică, în condiții de securitate a muncii. Prestatorul își asumă responsabilitatea privind respectarea normelor de protecția muncii și va nominaliza o persoană responsabilă</w:t>
      </w:r>
    </w:p>
    <w:p w14:paraId="3A4BBCBB" w14:textId="77777777" w:rsidR="00F012EB" w:rsidRPr="00B148D3" w:rsidRDefault="00F012EB" w:rsidP="00737CC3">
      <w:pPr>
        <w:widowControl w:val="0"/>
        <w:tabs>
          <w:tab w:val="left" w:pos="10013"/>
        </w:tabs>
        <w:ind w:right="-52"/>
        <w:rPr>
          <w:szCs w:val="24"/>
        </w:rPr>
      </w:pPr>
      <w:r w:rsidRPr="00B148D3">
        <w:rPr>
          <w:szCs w:val="24"/>
        </w:rPr>
        <w:t>9.7- Prestatorul va elabora materialul curs ca parte a ofertei tehnice. Aceasta va cuprinde detalii referitoare la sesiuni, obiectivele de învățare specifice fiecărei sesiuni, tehnicile de învățare utilizate, durata fiecărei sesiuni. Vor fi menționate materialele și echipamentele folosite, documentele distribuite participanților, metodologia de examinare finală a participanților</w:t>
      </w:r>
      <w:r w:rsidR="00B148D3" w:rsidRPr="00B148D3">
        <w:rPr>
          <w:szCs w:val="24"/>
        </w:rPr>
        <w:t>.</w:t>
      </w:r>
    </w:p>
    <w:p w14:paraId="06941E37" w14:textId="77777777" w:rsidR="00B148D3" w:rsidRPr="008B24B0" w:rsidRDefault="00B148D3" w:rsidP="00737CC3">
      <w:pPr>
        <w:widowControl w:val="0"/>
        <w:tabs>
          <w:tab w:val="left" w:pos="10013"/>
        </w:tabs>
        <w:ind w:right="-52"/>
        <w:rPr>
          <w:bCs/>
          <w:color w:val="00000A"/>
          <w:szCs w:val="24"/>
          <w:shd w:val="clear" w:color="auto" w:fill="FFFFFF"/>
        </w:rPr>
      </w:pPr>
      <w:r w:rsidRPr="008B24B0">
        <w:rPr>
          <w:color w:val="00000A"/>
          <w:szCs w:val="24"/>
          <w:shd w:val="clear" w:color="auto" w:fill="FFFFFF"/>
        </w:rPr>
        <w:t>9.8- Prestatorul va asigura toate materialele de învățare transmise participanţilor la cursul de formare profesionalǎ (suport de curs, liste de prezență, etc.) </w:t>
      </w:r>
      <w:r w:rsidRPr="008B24B0">
        <w:rPr>
          <w:bCs/>
          <w:color w:val="00000A"/>
          <w:szCs w:val="24"/>
          <w:shd w:val="clear" w:color="auto" w:fill="FFFFFF"/>
        </w:rPr>
        <w:t>vor respecta instrucțiunile privind identitatea vizuală comunicate de către AMPOCU (Autoritatea de Management pentru Programul Operaţional Capital Uman)</w:t>
      </w:r>
    </w:p>
    <w:p w14:paraId="7B57D402" w14:textId="77777777" w:rsidR="00B148D3" w:rsidRPr="008B24B0" w:rsidRDefault="008B24B0" w:rsidP="00737CC3">
      <w:pPr>
        <w:widowControl w:val="0"/>
        <w:tabs>
          <w:tab w:val="left" w:pos="10013"/>
        </w:tabs>
        <w:ind w:right="-52"/>
        <w:rPr>
          <w:color w:val="00000A"/>
          <w:szCs w:val="24"/>
          <w:shd w:val="clear" w:color="auto" w:fill="FFFFFF"/>
        </w:rPr>
      </w:pPr>
      <w:r w:rsidRPr="008B24B0">
        <w:rPr>
          <w:color w:val="00000A"/>
          <w:szCs w:val="24"/>
          <w:shd w:val="clear" w:color="auto" w:fill="FFFFFF"/>
        </w:rPr>
        <w:t>9.9-Prestatorul va organiza evaluarea finală a nivelului de cunoștințe teoretice și practice ale cursanților în vederea certificării acestora și va asigura toate materialele necesare pentru examinare, conform reglementărilor legale în vigoare pentru formarea profesională</w:t>
      </w:r>
    </w:p>
    <w:p w14:paraId="736D3B1F" w14:textId="77777777" w:rsidR="008B24B0" w:rsidRPr="008B24B0" w:rsidRDefault="008B24B0" w:rsidP="008B24B0">
      <w:pPr>
        <w:shd w:val="clear" w:color="auto" w:fill="FFFFFF"/>
        <w:spacing w:line="151" w:lineRule="atLeast"/>
        <w:rPr>
          <w:rFonts w:ascii="Calibri" w:eastAsia="Times New Roman" w:hAnsi="Calibri" w:cs="Times New Roman"/>
          <w:color w:val="00000A"/>
          <w:sz w:val="22"/>
          <w:lang w:val="en-GB" w:eastAsia="en-GB"/>
        </w:rPr>
      </w:pPr>
      <w:r w:rsidRPr="008B24B0">
        <w:rPr>
          <w:rFonts w:eastAsia="Times New Roman" w:cs="Times New Roman"/>
          <w:color w:val="00000A"/>
          <w:szCs w:val="24"/>
          <w:lang w:val="en-US" w:eastAsia="en-GB"/>
        </w:rPr>
        <w:t>9.10</w:t>
      </w:r>
      <w:r>
        <w:rPr>
          <w:rFonts w:eastAsia="Times New Roman" w:cs="Times New Roman"/>
          <w:color w:val="00000A"/>
          <w:szCs w:val="24"/>
          <w:lang w:val="en-US" w:eastAsia="en-GB"/>
        </w:rPr>
        <w:t>-</w:t>
      </w:r>
      <w:r w:rsidRPr="008B24B0">
        <w:rPr>
          <w:rFonts w:eastAsia="Times New Roman" w:cs="Times New Roman"/>
          <w:color w:val="00000A"/>
          <w:szCs w:val="24"/>
          <w:lang w:val="en-US" w:eastAsia="en-GB"/>
        </w:rPr>
        <w:t xml:space="preserve">Prestatorul,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cazul</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unuia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sau</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cursanţi</w:t>
      </w:r>
      <w:proofErr w:type="spellEnd"/>
      <w:r w:rsidRPr="008B24B0">
        <w:rPr>
          <w:rFonts w:eastAsia="Times New Roman" w:cs="Times New Roman"/>
          <w:color w:val="00000A"/>
          <w:szCs w:val="24"/>
          <w:lang w:val="en-US" w:eastAsia="en-GB"/>
        </w:rPr>
        <w:t xml:space="preserve"> de la </w:t>
      </w:r>
      <w:proofErr w:type="spellStart"/>
      <w:r w:rsidRPr="008B24B0">
        <w:rPr>
          <w:rFonts w:eastAsia="Times New Roman" w:cs="Times New Roman"/>
          <w:color w:val="00000A"/>
          <w:szCs w:val="24"/>
          <w:lang w:val="en-US" w:eastAsia="en-GB"/>
        </w:rPr>
        <w:t>activităţile</w:t>
      </w:r>
      <w:proofErr w:type="spellEnd"/>
      <w:r w:rsidRPr="008B24B0">
        <w:rPr>
          <w:rFonts w:eastAsia="Times New Roman" w:cs="Times New Roman"/>
          <w:color w:val="00000A"/>
          <w:szCs w:val="24"/>
          <w:lang w:val="en-US" w:eastAsia="en-GB"/>
        </w:rPr>
        <w:t xml:space="preserve"> practice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teoretice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timp</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w:t>
      </w:r>
      <w:proofErr w:type="spellEnd"/>
      <w:r w:rsidRPr="008B24B0">
        <w:rPr>
          <w:rFonts w:eastAsia="Times New Roman" w:cs="Times New Roman"/>
          <w:color w:val="00000A"/>
          <w:szCs w:val="24"/>
          <w:lang w:val="en-US" w:eastAsia="en-GB"/>
        </w:rPr>
        <w:t xml:space="preserve"> de </w:t>
      </w:r>
      <w:r>
        <w:rPr>
          <w:rFonts w:eastAsia="Times New Roman" w:cs="Times New Roman"/>
          <w:color w:val="00000A"/>
          <w:szCs w:val="24"/>
          <w:lang w:val="en-US" w:eastAsia="en-GB"/>
        </w:rPr>
        <w:t>3</w:t>
      </w:r>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zile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consecutiv</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va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comunica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scris</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responsabile</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monitorizarea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programului</w:t>
      </w:r>
      <w:proofErr w:type="spellEnd"/>
      <w:r w:rsidRPr="008B24B0">
        <w:rPr>
          <w:rFonts w:eastAsia="Times New Roman" w:cs="Times New Roman"/>
          <w:color w:val="00000A"/>
          <w:szCs w:val="24"/>
          <w:lang w:val="en-US" w:eastAsia="en-GB"/>
        </w:rPr>
        <w:t xml:space="preserve"> din </w:t>
      </w:r>
      <w:proofErr w:type="spellStart"/>
      <w:r w:rsidRPr="008B24B0">
        <w:rPr>
          <w:rFonts w:eastAsia="Times New Roman" w:cs="Times New Roman"/>
          <w:color w:val="00000A"/>
          <w:szCs w:val="24"/>
          <w:lang w:val="en-US" w:eastAsia="en-GB"/>
        </w:rPr>
        <w:t>partea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autorității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contractante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prenumele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pentru</w:t>
      </w:r>
      <w:proofErr w:type="spellEnd"/>
      <w:r w:rsidRPr="008B24B0">
        <w:rPr>
          <w:rFonts w:eastAsia="Times New Roman" w:cs="Times New Roman"/>
          <w:color w:val="00000A"/>
          <w:szCs w:val="24"/>
          <w:lang w:val="en-US" w:eastAsia="en-GB"/>
        </w:rPr>
        <w:t xml:space="preserve"> ca </w:t>
      </w:r>
      <w:proofErr w:type="spellStart"/>
      <w:r w:rsidRPr="008B24B0">
        <w:rPr>
          <w:rFonts w:eastAsia="Times New Roman" w:cs="Times New Roman"/>
          <w:color w:val="00000A"/>
          <w:szCs w:val="24"/>
          <w:lang w:val="en-US" w:eastAsia="en-GB"/>
        </w:rPr>
        <w:t>aceasta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poată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identifica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participare</w:t>
      </w:r>
      <w:proofErr w:type="spellEnd"/>
      <w:r w:rsidRPr="008B24B0">
        <w:rPr>
          <w:rFonts w:eastAsia="Times New Roman" w:cs="Times New Roman"/>
          <w:color w:val="00000A"/>
          <w:szCs w:val="24"/>
          <w:lang w:val="en-US" w:eastAsia="en-GB"/>
        </w:rPr>
        <w:t xml:space="preserve"> la program a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cauză</w:t>
      </w:r>
      <w:proofErr w:type="spellEnd"/>
    </w:p>
    <w:p w14:paraId="408211C4" w14:textId="77777777" w:rsidR="008B24B0" w:rsidRPr="00B148D3" w:rsidRDefault="008B24B0" w:rsidP="00737CC3">
      <w:pPr>
        <w:widowControl w:val="0"/>
        <w:tabs>
          <w:tab w:val="left" w:pos="10013"/>
        </w:tabs>
        <w:ind w:right="-52"/>
        <w:rPr>
          <w:szCs w:val="24"/>
        </w:rPr>
      </w:pPr>
    </w:p>
    <w:p w14:paraId="58F06FA2"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14:paraId="1AF7751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14:paraId="2254BC84" w14:textId="77777777"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14:paraId="27D0EBC5"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14:paraId="14F1B9EA" w14:textId="77777777" w:rsidR="00737CC3" w:rsidRPr="00E47017" w:rsidRDefault="00737CC3" w:rsidP="00737CC3">
      <w:pPr>
        <w:widowControl w:val="0"/>
        <w:tabs>
          <w:tab w:val="left" w:pos="10013"/>
        </w:tabs>
        <w:ind w:right="-52"/>
        <w:rPr>
          <w:rFonts w:eastAsia="SimSun" w:cs="Times New Roman"/>
          <w:kern w:val="2"/>
          <w:szCs w:val="24"/>
          <w:lang w:val="nl-NL" w:eastAsia="ro-RO"/>
        </w:rPr>
      </w:pPr>
    </w:p>
    <w:p w14:paraId="1875F537" w14:textId="77777777"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14:paraId="004D0318" w14:textId="77777777"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14:paraId="257C677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11.2 - În cazul în care achizitorul nu onorează facturile în termen de 28 de zile de la expirarea perioadei convenite, atunci acesta are obligaţia de a plăti, ca penalităţi, o sumă echivalentă cu o cotă procentuală din plata neefectuată.</w:t>
      </w:r>
    </w:p>
    <w:p w14:paraId="309A1F78"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14:paraId="23B5FB4A"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w:t>
      </w:r>
      <w:r w:rsidRPr="00E47017">
        <w:rPr>
          <w:rFonts w:eastAsia="SimSun" w:cs="Times New Roman"/>
          <w:kern w:val="2"/>
          <w:szCs w:val="24"/>
          <w:lang w:eastAsia="ro-RO"/>
        </w:rPr>
        <w:lastRenderedPageBreak/>
        <w:t xml:space="preserve">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14:paraId="1775FE4E"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24A9C78F"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14:paraId="20598EE5" w14:textId="7FD8CB84"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12. Garan</w:t>
      </w:r>
      <w:r w:rsidR="00C24C75">
        <w:rPr>
          <w:rFonts w:eastAsia="SimSun" w:cs="Times New Roman"/>
          <w:b/>
          <w:i/>
          <w:kern w:val="2"/>
          <w:szCs w:val="24"/>
          <w:lang w:eastAsia="ro-RO"/>
        </w:rPr>
        <w:t>ț</w:t>
      </w:r>
      <w:r w:rsidRPr="00E47017">
        <w:rPr>
          <w:rFonts w:eastAsia="SimSun" w:cs="Times New Roman"/>
          <w:b/>
          <w:i/>
          <w:kern w:val="2"/>
          <w:szCs w:val="24"/>
          <w:lang w:eastAsia="ro-RO"/>
        </w:rPr>
        <w:t>ia de bun</w:t>
      </w:r>
      <w:r w:rsidR="00C24C75">
        <w:rPr>
          <w:rFonts w:eastAsia="SimSun" w:cs="Times New Roman"/>
          <w:b/>
          <w:i/>
          <w:kern w:val="2"/>
          <w:szCs w:val="24"/>
          <w:lang w:eastAsia="ro-RO"/>
        </w:rPr>
        <w:t>ă</w:t>
      </w:r>
      <w:r w:rsidRPr="00E47017">
        <w:rPr>
          <w:rFonts w:eastAsia="SimSun" w:cs="Times New Roman"/>
          <w:b/>
          <w:i/>
          <w:kern w:val="2"/>
          <w:szCs w:val="24"/>
          <w:lang w:eastAsia="ro-RO"/>
        </w:rPr>
        <w:t xml:space="preserve"> execu</w:t>
      </w:r>
      <w:r w:rsidR="00C24C75">
        <w:rPr>
          <w:rFonts w:eastAsia="SimSun" w:cs="Times New Roman"/>
          <w:b/>
          <w:i/>
          <w:kern w:val="2"/>
          <w:szCs w:val="24"/>
          <w:lang w:eastAsia="ro-RO"/>
        </w:rPr>
        <w:t>ț</w:t>
      </w:r>
      <w:r w:rsidRPr="00E47017">
        <w:rPr>
          <w:rFonts w:eastAsia="SimSun" w:cs="Times New Roman"/>
          <w:b/>
          <w:i/>
          <w:kern w:val="2"/>
          <w:szCs w:val="24"/>
          <w:lang w:eastAsia="ro-RO"/>
        </w:rPr>
        <w:t>ie</w:t>
      </w:r>
    </w:p>
    <w:p w14:paraId="26CBA7C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Nu este cazul</w:t>
      </w:r>
    </w:p>
    <w:p w14:paraId="6DF06D2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14:paraId="3B989F0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14:paraId="6918AC6C" w14:textId="3457233F"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29B9AE0"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9175F0"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p>
    <w:p w14:paraId="25666E0D"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14:paraId="6598B7D8" w14:textId="77777777"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14:paraId="42847992" w14:textId="77777777"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14:paraId="6F38BB6A" w14:textId="77777777"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14:paraId="6E7AC87E"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14:paraId="776A74B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14:paraId="4A0BB24C"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14:paraId="3DC3DB29"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1DBB8DA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14:paraId="3F365719" w14:textId="77777777" w:rsidR="00E014CE" w:rsidRDefault="00E014CE" w:rsidP="00737CC3">
      <w:pPr>
        <w:widowControl w:val="0"/>
        <w:tabs>
          <w:tab w:val="left" w:pos="10013"/>
        </w:tabs>
        <w:ind w:right="-52"/>
        <w:rPr>
          <w:rFonts w:eastAsia="SimSun" w:cs="Times New Roman"/>
          <w:kern w:val="2"/>
          <w:szCs w:val="24"/>
          <w:lang w:val="pt-BR" w:eastAsia="ro-RO"/>
        </w:rPr>
      </w:pPr>
      <w:r>
        <w:rPr>
          <w:rFonts w:eastAsia="SimSun" w:cs="Times New Roman"/>
          <w:kern w:val="2"/>
          <w:szCs w:val="24"/>
          <w:lang w:val="it-IT" w:eastAsia="ro-RO"/>
        </w:rPr>
        <w:t xml:space="preserve">16.1- (1) </w:t>
      </w:r>
      <w:r w:rsidRPr="004A2E1C">
        <w:rPr>
          <w:rFonts w:eastAsia="SimSun" w:cs="Times New Roman"/>
          <w:kern w:val="2"/>
          <w:szCs w:val="24"/>
          <w:lang w:val="it-IT" w:eastAsia="ro-RO"/>
        </w:rPr>
        <w:t>Prestatorul are obligaţia de a începe prestarea serviciilor în timpul cel mai scurt posibil de la semnarea contractului de prestari servicii respectiv prmirea ordinului de începere a prestării de servicii</w:t>
      </w:r>
      <w:r w:rsidRPr="00E47017">
        <w:rPr>
          <w:rFonts w:eastAsia="SimSun" w:cs="Times New Roman"/>
          <w:kern w:val="2"/>
          <w:szCs w:val="24"/>
          <w:lang w:val="pt-BR" w:eastAsia="ro-RO"/>
        </w:rPr>
        <w:t xml:space="preserve"> </w:t>
      </w:r>
    </w:p>
    <w:p w14:paraId="22B8379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14:paraId="10399013"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B58D1D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14:paraId="6975F925"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r w:rsidRPr="00E47017">
        <w:rPr>
          <w:rFonts w:eastAsia="SimSun" w:cs="Times New Roman"/>
          <w:kern w:val="2"/>
          <w:szCs w:val="24"/>
          <w:lang w:val="fr-FR" w:eastAsia="ro-RO"/>
        </w:rPr>
        <w:t>orice</w:t>
      </w:r>
      <w:proofErr w:type="spellEnd"/>
      <w:r w:rsidRPr="00E47017">
        <w:rPr>
          <w:rFonts w:eastAsia="SimSun" w:cs="Times New Roman"/>
          <w:kern w:val="2"/>
          <w:szCs w:val="24"/>
          <w:lang w:val="fr-FR" w:eastAsia="ro-RO"/>
        </w:rPr>
        <w:t xml:space="preserve"> motive de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ce nu se </w:t>
      </w:r>
      <w:proofErr w:type="spellStart"/>
      <w:r w:rsidRPr="00E47017">
        <w:rPr>
          <w:rFonts w:eastAsia="SimSun" w:cs="Times New Roman"/>
          <w:kern w:val="2"/>
          <w:szCs w:val="24"/>
          <w:lang w:val="fr-FR" w:eastAsia="ro-RO"/>
        </w:rPr>
        <w:t>datorează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p>
    <w:p w14:paraId="6DE3DF73"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r w:rsidRPr="00E47017">
        <w:rPr>
          <w:rFonts w:eastAsia="SimSun" w:cs="Times New Roman"/>
          <w:kern w:val="2"/>
          <w:szCs w:val="24"/>
          <w:lang w:val="fr-FR" w:eastAsia="ro-RO"/>
        </w:rPr>
        <w:t>alte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circumstanţe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neobişnuite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susceptibile</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surveni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altfel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decât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încălcarea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către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w:t>
      </w:r>
      <w:proofErr w:type="spellEnd"/>
      <w:r w:rsidRPr="00E47017">
        <w:rPr>
          <w:rFonts w:eastAsia="SimSun" w:cs="Times New Roman"/>
          <w:kern w:val="2"/>
          <w:szCs w:val="24"/>
          <w:lang w:val="fr-FR" w:eastAsia="ro-RO"/>
        </w:rPr>
        <w:t>,</w:t>
      </w:r>
    </w:p>
    <w:p w14:paraId="5A0024E7"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spellStart"/>
      <w:r w:rsidRPr="00E47017">
        <w:rPr>
          <w:rFonts w:eastAsia="SimSun" w:cs="Times New Roman"/>
          <w:kern w:val="2"/>
          <w:szCs w:val="24"/>
          <w:lang w:val="fr-FR" w:eastAsia="ro-RO"/>
        </w:rPr>
        <w:t>îndreptăţesc</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prelungirea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perioadei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serviciilor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oricărei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faze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atunci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părţile</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revizui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comun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perioada</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şi</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semna</w:t>
      </w:r>
      <w:proofErr w:type="spellEnd"/>
      <w:r w:rsidRPr="00E47017">
        <w:rPr>
          <w:rFonts w:eastAsia="SimSun" w:cs="Times New Roman"/>
          <w:kern w:val="2"/>
          <w:szCs w:val="24"/>
          <w:lang w:val="fr-FR" w:eastAsia="ro-RO"/>
        </w:rPr>
        <w:t xml:space="preserve"> un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5294A1E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16.3 - </w:t>
      </w:r>
      <w:proofErr w:type="spellStart"/>
      <w:r w:rsidRPr="00E47017">
        <w:rPr>
          <w:rFonts w:eastAsia="SimSun" w:cs="Times New Roman"/>
          <w:kern w:val="2"/>
          <w:szCs w:val="24"/>
          <w:lang w:val="fr-FR" w:eastAsia="ro-RO"/>
        </w:rPr>
        <w:t>Dacă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parcursul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nu </w:t>
      </w:r>
      <w:proofErr w:type="spellStart"/>
      <w:r w:rsidRPr="00E47017">
        <w:rPr>
          <w:rFonts w:eastAsia="SimSun" w:cs="Times New Roman"/>
          <w:kern w:val="2"/>
          <w:szCs w:val="24"/>
          <w:lang w:val="fr-FR" w:eastAsia="ro-RO"/>
        </w:rPr>
        <w:t>respectă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acesta</w:t>
      </w:r>
      <w:proofErr w:type="spellEnd"/>
      <w:r w:rsidRPr="00E47017">
        <w:rPr>
          <w:rFonts w:eastAsia="SimSun" w:cs="Times New Roman"/>
          <w:kern w:val="2"/>
          <w:szCs w:val="24"/>
          <w:lang w:val="fr-FR" w:eastAsia="ro-RO"/>
        </w:rPr>
        <w:t xml:space="preserve"> are </w:t>
      </w:r>
      <w:proofErr w:type="spellStart"/>
      <w:r w:rsidRPr="00E47017">
        <w:rPr>
          <w:rFonts w:eastAsia="SimSun" w:cs="Times New Roman"/>
          <w:kern w:val="2"/>
          <w:szCs w:val="24"/>
          <w:lang w:val="fr-FR" w:eastAsia="ro-RO"/>
        </w:rPr>
        <w:t>obligaţia</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notifica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lucru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timp</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util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datei</w:t>
      </w:r>
      <w:proofErr w:type="spellEnd"/>
      <w:r w:rsidRPr="00E47017">
        <w:rPr>
          <w:rFonts w:eastAsia="SimSun" w:cs="Times New Roman"/>
          <w:kern w:val="2"/>
          <w:szCs w:val="24"/>
          <w:lang w:val="fr-FR" w:eastAsia="ro-RO"/>
        </w:rPr>
        <w:t>/</w:t>
      </w:r>
      <w:proofErr w:type="spellStart"/>
      <w:r w:rsidRPr="00E47017">
        <w:rPr>
          <w:rFonts w:eastAsia="SimSun" w:cs="Times New Roman"/>
          <w:kern w:val="2"/>
          <w:szCs w:val="24"/>
          <w:lang w:val="fr-FR" w:eastAsia="ro-RO"/>
        </w:rPr>
        <w:t>perioadelor</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asumate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se face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2B153CDF" w14:textId="77777777"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 xml:space="preserve">16.4 -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afara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cazului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achizitorul</w:t>
      </w:r>
      <w:proofErr w:type="spellEnd"/>
      <w:r w:rsidRPr="00E47017">
        <w:rPr>
          <w:rFonts w:eastAsia="SimSun" w:cs="Times New Roman"/>
          <w:kern w:val="2"/>
          <w:szCs w:val="24"/>
          <w:lang w:val="fr-FR" w:eastAsia="ro-RO"/>
        </w:rPr>
        <w:t xml:space="preserve"> este de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o </w:t>
      </w:r>
      <w:proofErr w:type="spellStart"/>
      <w:r w:rsidRPr="00E47017">
        <w:rPr>
          <w:rFonts w:eastAsia="SimSun" w:cs="Times New Roman"/>
          <w:kern w:val="2"/>
          <w:szCs w:val="24"/>
          <w:lang w:val="fr-FR" w:eastAsia="ro-RO"/>
        </w:rPr>
        <w:t>prelungire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termenului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execuţie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orice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penalităţi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w:t>
      </w:r>
    </w:p>
    <w:p w14:paraId="68CCF1D4"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1966426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lastRenderedPageBreak/>
        <w:t xml:space="preserve">17. </w:t>
      </w:r>
      <w:proofErr w:type="spellStart"/>
      <w:r w:rsidRPr="00E47017">
        <w:rPr>
          <w:rFonts w:eastAsia="SimSun" w:cs="Times New Roman"/>
          <w:b/>
          <w:i/>
          <w:kern w:val="2"/>
          <w:szCs w:val="24"/>
          <w:lang w:val="fr-FR" w:eastAsia="ro-RO"/>
        </w:rPr>
        <w:t>Ajustarea</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preţului</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contractului</w:t>
      </w:r>
      <w:proofErr w:type="spellEnd"/>
      <w:r w:rsidRPr="00E47017">
        <w:rPr>
          <w:rFonts w:eastAsia="SimSun" w:cs="Times New Roman"/>
          <w:b/>
          <w:i/>
          <w:kern w:val="2"/>
          <w:szCs w:val="24"/>
          <w:vertAlign w:val="superscript"/>
          <w:lang w:val="fr-FR" w:eastAsia="ro-RO"/>
        </w:rPr>
        <w:footnoteReference w:id="1"/>
      </w:r>
    </w:p>
    <w:p w14:paraId="030E7B4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Nu se </w:t>
      </w:r>
      <w:proofErr w:type="spellStart"/>
      <w:r w:rsidRPr="00E47017">
        <w:rPr>
          <w:rFonts w:eastAsia="SimSun" w:cs="Times New Roman"/>
          <w:kern w:val="2"/>
          <w:szCs w:val="24"/>
          <w:lang w:val="fr-FR" w:eastAsia="ro-RO"/>
        </w:rPr>
        <w:t>ajusteaza</w:t>
      </w:r>
      <w:proofErr w:type="spellEnd"/>
    </w:p>
    <w:p w14:paraId="5D9D2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71AA7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 xml:space="preserve">18. </w:t>
      </w:r>
      <w:proofErr w:type="spellStart"/>
      <w:r w:rsidRPr="00E47017">
        <w:rPr>
          <w:rFonts w:eastAsia="SimSun" w:cs="Times New Roman"/>
          <w:b/>
          <w:i/>
          <w:kern w:val="2"/>
          <w:szCs w:val="24"/>
          <w:lang w:val="fr-FR" w:eastAsia="ro-RO"/>
        </w:rPr>
        <w:t>Amendamente</w:t>
      </w:r>
      <w:proofErr w:type="spellEnd"/>
    </w:p>
    <w:p w14:paraId="34608A90"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18.1  - </w:t>
      </w:r>
      <w:proofErr w:type="spellStart"/>
      <w:r w:rsidRPr="00E47017">
        <w:rPr>
          <w:rFonts w:eastAsia="SimSun" w:cs="Times New Roman"/>
          <w:kern w:val="2"/>
          <w:szCs w:val="24"/>
          <w:lang w:val="fr-FR" w:eastAsia="ro-RO"/>
        </w:rPr>
        <w:t>Partile</w:t>
      </w:r>
      <w:proofErr w:type="spellEnd"/>
      <w:r w:rsidRPr="00E47017">
        <w:rPr>
          <w:rFonts w:eastAsia="SimSun" w:cs="Times New Roman"/>
          <w:kern w:val="2"/>
          <w:szCs w:val="24"/>
          <w:lang w:val="fr-FR" w:eastAsia="ro-RO"/>
        </w:rPr>
        <w:t xml:space="preserve"> contractante au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durata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conveni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clauzelor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aditional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numai</w:t>
      </w:r>
      <w:proofErr w:type="spellEnd"/>
      <w:r w:rsidRPr="00E47017">
        <w:rPr>
          <w:rFonts w:eastAsia="SimSun" w:cs="Times New Roman"/>
          <w:kern w:val="2"/>
          <w:szCs w:val="24"/>
          <w:lang w:val="fr-FR" w:eastAsia="ro-RO"/>
        </w:rPr>
        <w:t xml:space="preserve"> in </w:t>
      </w:r>
      <w:proofErr w:type="spellStart"/>
      <w:r w:rsidRPr="00E47017">
        <w:rPr>
          <w:rFonts w:eastAsia="SimSun" w:cs="Times New Roman"/>
          <w:kern w:val="2"/>
          <w:szCs w:val="24"/>
          <w:lang w:val="fr-FR" w:eastAsia="ro-RO"/>
        </w:rPr>
        <w:t>cazul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aparitiei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unor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circumstante</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lezeaza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interesele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comerciale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legitime</w:t>
      </w:r>
      <w:proofErr w:type="spellEnd"/>
      <w:r w:rsidRPr="00E47017">
        <w:rPr>
          <w:rFonts w:eastAsia="SimSun" w:cs="Times New Roman"/>
          <w:kern w:val="2"/>
          <w:szCs w:val="24"/>
          <w:lang w:val="fr-FR" w:eastAsia="ro-RO"/>
        </w:rPr>
        <w:t xml:space="preserve"> ale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si care nu au </w:t>
      </w:r>
      <w:proofErr w:type="spellStart"/>
      <w:r w:rsidRPr="00E47017">
        <w:rPr>
          <w:rFonts w:eastAsia="SimSun" w:cs="Times New Roman"/>
          <w:kern w:val="2"/>
          <w:szCs w:val="24"/>
          <w:lang w:val="fr-FR" w:eastAsia="ro-RO"/>
        </w:rPr>
        <w:t>putut</w:t>
      </w:r>
      <w:proofErr w:type="spellEnd"/>
      <w:r w:rsidRPr="00E47017">
        <w:rPr>
          <w:rFonts w:eastAsia="SimSun" w:cs="Times New Roman"/>
          <w:kern w:val="2"/>
          <w:szCs w:val="24"/>
          <w:lang w:val="fr-FR" w:eastAsia="ro-RO"/>
        </w:rPr>
        <w:t xml:space="preserve"> fi </w:t>
      </w:r>
      <w:proofErr w:type="spellStart"/>
      <w:r w:rsidRPr="00E47017">
        <w:rPr>
          <w:rFonts w:eastAsia="SimSun" w:cs="Times New Roman"/>
          <w:kern w:val="2"/>
          <w:szCs w:val="24"/>
          <w:lang w:val="fr-FR" w:eastAsia="ro-RO"/>
        </w:rPr>
        <w:t>prevazute</w:t>
      </w:r>
      <w:proofErr w:type="spellEnd"/>
      <w:r w:rsidRPr="00E47017">
        <w:rPr>
          <w:rFonts w:eastAsia="SimSun" w:cs="Times New Roman"/>
          <w:kern w:val="2"/>
          <w:szCs w:val="24"/>
          <w:lang w:val="fr-FR" w:eastAsia="ro-RO"/>
        </w:rPr>
        <w:t xml:space="preserve"> la data </w:t>
      </w:r>
      <w:proofErr w:type="spellStart"/>
      <w:r w:rsidRPr="00E47017">
        <w:rPr>
          <w:rFonts w:eastAsia="SimSun" w:cs="Times New Roman"/>
          <w:kern w:val="2"/>
          <w:szCs w:val="24"/>
          <w:lang w:val="fr-FR" w:eastAsia="ro-RO"/>
        </w:rPr>
        <w:t>incheierii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w:t>
      </w:r>
    </w:p>
    <w:p w14:paraId="76B085F5" w14:textId="77777777" w:rsidR="00737CC3" w:rsidRPr="00E47017" w:rsidRDefault="00737CC3" w:rsidP="00737CC3">
      <w:pPr>
        <w:widowControl w:val="0"/>
        <w:tabs>
          <w:tab w:val="left" w:pos="10013"/>
        </w:tabs>
        <w:ind w:right="-52"/>
        <w:rPr>
          <w:rFonts w:eastAsia="SimSun" w:cs="Times New Roman"/>
          <w:kern w:val="2"/>
          <w:szCs w:val="24"/>
          <w:lang w:val="fr-FR" w:eastAsia="ro-RO"/>
        </w:rPr>
      </w:pPr>
    </w:p>
    <w:p w14:paraId="6D100B6D"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14:paraId="1B93458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14:paraId="7BDEA899"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14:paraId="27F6F902" w14:textId="77777777" w:rsidR="00737CC3" w:rsidRDefault="00737CC3" w:rsidP="00737CC3">
      <w:pPr>
        <w:widowControl w:val="0"/>
        <w:tabs>
          <w:tab w:val="left" w:pos="10013"/>
        </w:tabs>
        <w:ind w:right="-52"/>
        <w:rPr>
          <w:rFonts w:eastAsia="SimSun" w:cs="Times New Roman"/>
          <w:kern w:val="2"/>
          <w:szCs w:val="24"/>
          <w:lang w:val="pt-BR" w:eastAsia="ro-RO"/>
        </w:rPr>
      </w:pPr>
    </w:p>
    <w:p w14:paraId="48BB8C48" w14:textId="77777777" w:rsidR="001D61F7" w:rsidRPr="00E47017" w:rsidRDefault="001D61F7" w:rsidP="00737CC3">
      <w:pPr>
        <w:widowControl w:val="0"/>
        <w:tabs>
          <w:tab w:val="left" w:pos="10013"/>
        </w:tabs>
        <w:ind w:right="-52"/>
        <w:rPr>
          <w:rFonts w:eastAsia="SimSun" w:cs="Times New Roman"/>
          <w:kern w:val="2"/>
          <w:szCs w:val="24"/>
          <w:lang w:val="pt-BR" w:eastAsia="ro-RO"/>
        </w:rPr>
      </w:pPr>
    </w:p>
    <w:p w14:paraId="5E0175BB"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14:paraId="790E5D0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14:paraId="3713A41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14:paraId="078A07CE" w14:textId="77777777"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14:paraId="555A255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14:paraId="7E56E9E5"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14:paraId="6757E2FC"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31ABD3DC"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27EB717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14:paraId="0E6DCF0F"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14:paraId="25AD359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0ED8BB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3416C01B"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14:paraId="67D49B9B"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14:paraId="62627FCE"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77CDF8F8"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14:paraId="33D53AF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14:paraId="16437C0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14:paraId="35FA0D2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14:paraId="54D69D1A"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14:paraId="4855E0C9" w14:textId="77777777"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14:paraId="219D5FE7" w14:textId="77777777" w:rsidR="002E0564" w:rsidRDefault="002E0564" w:rsidP="00737CC3">
      <w:pPr>
        <w:widowControl w:val="0"/>
        <w:tabs>
          <w:tab w:val="left" w:pos="10013"/>
        </w:tabs>
        <w:ind w:right="-52"/>
        <w:rPr>
          <w:rFonts w:eastAsia="SimSun" w:cs="Times New Roman"/>
          <w:kern w:val="2"/>
          <w:szCs w:val="24"/>
          <w:lang w:val="pt-BR" w:eastAsia="ro-RO"/>
        </w:rPr>
      </w:pPr>
    </w:p>
    <w:p w14:paraId="2D74F570" w14:textId="77777777" w:rsidR="006237D7" w:rsidRPr="006237D7" w:rsidRDefault="006237D7" w:rsidP="006237D7">
      <w:pPr>
        <w:widowControl w:val="0"/>
        <w:tabs>
          <w:tab w:val="left" w:pos="10013"/>
        </w:tabs>
        <w:ind w:right="-52"/>
        <w:rPr>
          <w:rFonts w:eastAsia="SimSun" w:cs="Times New Roman"/>
          <w:b/>
          <w:i/>
          <w:kern w:val="2"/>
          <w:szCs w:val="24"/>
          <w:lang w:val="pt-BR" w:eastAsia="ro-RO"/>
        </w:rPr>
      </w:pPr>
      <w:r w:rsidRPr="006237D7">
        <w:rPr>
          <w:rFonts w:eastAsia="SimSun" w:cs="Times New Roman"/>
          <w:b/>
          <w:i/>
          <w:kern w:val="2"/>
          <w:szCs w:val="24"/>
          <w:lang w:val="pt-BR" w:eastAsia="ro-RO"/>
        </w:rPr>
        <w:t>25. Clauza de confidenţialitate</w:t>
      </w:r>
    </w:p>
    <w:p w14:paraId="7AF89F54"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25.1 -  Părţile se obligă să păstreze confidenţialitatea datelor, informaţiilor şi documentelor, ca urmare a aducerii la îndeplinire a clauzelor prezentului contract, prin nefurnizarea datelor, informatiilor tehnice si financiare, rapoartelor şi studiilor către terţi decât prin acordul părţilor (a celeilalte părţi).</w:t>
      </w:r>
    </w:p>
    <w:p w14:paraId="2F054AF5"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25.2 -  Procesare date cu caracter personal</w:t>
      </w:r>
    </w:p>
    <w:p w14:paraId="79197324" w14:textId="77777777" w:rsidR="002E0564" w:rsidRPr="00E4701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Beneficiarul imputerniceste prestatorul in vederea prelucrarii datelor cu caracter personal necesare participarii la procedura de achizitie publica, cu excepția cazului în care prestatorul procesează datele cu caracter personal ale beneficiarului în afara scopului și mijloacelor participarii la procedura de achizitie publica.</w:t>
      </w:r>
    </w:p>
    <w:p w14:paraId="6063199F" w14:textId="77777777" w:rsidR="00737CC3" w:rsidRPr="00E47017" w:rsidRDefault="00737CC3" w:rsidP="00737CC3">
      <w:pPr>
        <w:widowControl w:val="0"/>
        <w:tabs>
          <w:tab w:val="left" w:pos="10013"/>
        </w:tabs>
        <w:ind w:right="-52" w:firstLine="900"/>
        <w:rPr>
          <w:rFonts w:eastAsia="SimSun" w:cs="Times New Roman"/>
          <w:kern w:val="2"/>
          <w:szCs w:val="24"/>
          <w:lang w:val="pt-BR" w:eastAsia="ro-RO"/>
        </w:rPr>
      </w:pPr>
    </w:p>
    <w:p w14:paraId="54DAD82E" w14:textId="77777777" w:rsidR="00737CC3" w:rsidRPr="00E014CE" w:rsidRDefault="00737CC3" w:rsidP="00737CC3">
      <w:pPr>
        <w:widowControl w:val="0"/>
        <w:tabs>
          <w:tab w:val="left" w:pos="10013"/>
        </w:tabs>
        <w:ind w:right="-52" w:firstLine="900"/>
        <w:rPr>
          <w:rFonts w:eastAsia="SimSun" w:cs="Times New Roman"/>
          <w:kern w:val="2"/>
          <w:szCs w:val="24"/>
          <w:lang w:val="pt-BR" w:eastAsia="ro-RO"/>
        </w:rPr>
      </w:pPr>
      <w:r w:rsidRPr="00E014CE">
        <w:rPr>
          <w:rFonts w:eastAsia="SimSun" w:cs="Times New Roman"/>
          <w:kern w:val="2"/>
          <w:szCs w:val="24"/>
          <w:lang w:val="pt-BR" w:eastAsia="ro-RO"/>
        </w:rPr>
        <w:t>Părţile au înteles să încheie azi,...................... prezentul contract în 2 (două) exemplare, câte unul pentru fiecare parte.</w:t>
      </w:r>
    </w:p>
    <w:p w14:paraId="6AA43A5E" w14:textId="77777777" w:rsidR="00737CC3" w:rsidRPr="00E014CE" w:rsidRDefault="00737CC3" w:rsidP="00737CC3">
      <w:pPr>
        <w:widowControl w:val="0"/>
        <w:tabs>
          <w:tab w:val="left" w:pos="10013"/>
        </w:tabs>
        <w:ind w:right="-52"/>
        <w:rPr>
          <w:rFonts w:eastAsia="SimSun" w:cs="Times New Roman"/>
          <w:kern w:val="2"/>
          <w:szCs w:val="24"/>
          <w:lang w:val="pt-BR" w:eastAsia="ro-RO"/>
        </w:rPr>
      </w:pPr>
    </w:p>
    <w:p w14:paraId="39602A4D"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39439301" w14:textId="77777777"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14:paraId="706B6EB1"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14:paraId="7CA755EA" w14:textId="7174C3CD" w:rsidR="002E0564" w:rsidRPr="002B7812"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r w:rsidR="002B7812">
        <w:rPr>
          <w:rFonts w:eastAsia="Times New Roman" w:cs="Times New Roman"/>
          <w:b/>
          <w:szCs w:val="24"/>
          <w:lang w:val="it-IT" w:eastAsia="ro-RO"/>
        </w:rPr>
        <w:t xml:space="preserve"> </w:t>
      </w: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B7812">
        <w:rPr>
          <w:rFonts w:eastAsia="Times New Roman" w:cs="Times New Roman"/>
          <w:b/>
          <w:szCs w:val="24"/>
          <w:lang w:val="it-IT" w:eastAsia="ro-RO"/>
        </w:rPr>
        <w:t xml:space="preserve">                                                      </w:t>
      </w:r>
      <w:r w:rsidR="002E0564">
        <w:rPr>
          <w:rFonts w:eastAsia="Times New Roman" w:cs="Times New Roman"/>
          <w:szCs w:val="24"/>
          <w:lang w:val="it-IT" w:eastAsia="ro-RO"/>
        </w:rPr>
        <w:t>...................................</w:t>
      </w:r>
    </w:p>
    <w:p w14:paraId="3A97F3A2" w14:textId="77777777" w:rsidR="002E0564" w:rsidRPr="002E0564" w:rsidRDefault="002E0564" w:rsidP="002E0564">
      <w:pPr>
        <w:spacing w:line="276" w:lineRule="auto"/>
        <w:rPr>
          <w:rFonts w:eastAsia="Times New Roman" w:cs="Times New Roman"/>
          <w:szCs w:val="24"/>
          <w:lang w:val="it-IT" w:eastAsia="ro-RO"/>
        </w:rPr>
      </w:pPr>
    </w:p>
    <w:p w14:paraId="726A70FB" w14:textId="73513BEE" w:rsidR="002E0564" w:rsidRPr="002E0564" w:rsidRDefault="002B7812" w:rsidP="00CA466D">
      <w:pPr>
        <w:jc w:val="left"/>
        <w:rPr>
          <w:rFonts w:eastAsia="Times New Roman" w:cs="Times New Roman"/>
          <w:szCs w:val="24"/>
          <w:lang w:eastAsia="ro-RO"/>
        </w:rPr>
      </w:pPr>
      <w:r>
        <w:rPr>
          <w:rFonts w:eastAsia="Times New Roman" w:cs="Times New Roman"/>
          <w:szCs w:val="20"/>
          <w:lang w:val="en-US" w:eastAsia="ro-RO"/>
        </w:rPr>
        <w:t xml:space="preserve">                                                                                                      </w:t>
      </w:r>
      <w:r w:rsidR="002E0564" w:rsidRPr="002E0564">
        <w:rPr>
          <w:rFonts w:eastAsia="Times New Roman" w:cs="Times New Roman"/>
          <w:szCs w:val="20"/>
          <w:lang w:val="en-US" w:eastAsia="ro-RO"/>
        </w:rPr>
        <w:t>ADMINISTRATOR</w:t>
      </w:r>
    </w:p>
    <w:p w14:paraId="787D32EF" w14:textId="77777777" w:rsidR="00CA466D" w:rsidRPr="00773779" w:rsidRDefault="00CA466D" w:rsidP="00CA466D">
      <w:pPr>
        <w:jc w:val="center"/>
      </w:pPr>
    </w:p>
    <w:p w14:paraId="7617EE70" w14:textId="77777777" w:rsidR="00CA466D" w:rsidRPr="00773779" w:rsidRDefault="00CA466D" w:rsidP="00CA466D">
      <w:pPr>
        <w:jc w:val="center"/>
      </w:pPr>
    </w:p>
    <w:p w14:paraId="0F232305" w14:textId="0DB0ACDB" w:rsidR="00CA466D" w:rsidRPr="00773779" w:rsidRDefault="00CA466D" w:rsidP="00CA466D">
      <w:r w:rsidRPr="00773779">
        <w:t xml:space="preserve"> Avizat </w:t>
      </w:r>
      <w:r w:rsidR="002B7812">
        <w:t>juridic</w:t>
      </w:r>
      <w:r w:rsidRPr="00773779">
        <w:tab/>
      </w:r>
      <w:r w:rsidRPr="00773779">
        <w:tab/>
      </w:r>
      <w:r w:rsidRPr="00773779">
        <w:tab/>
      </w:r>
      <w:r w:rsidRPr="00773779">
        <w:tab/>
      </w:r>
      <w:r w:rsidRPr="00773779">
        <w:tab/>
      </w:r>
      <w:r w:rsidRPr="00773779">
        <w:tab/>
      </w:r>
      <w:r w:rsidRPr="00773779">
        <w:tab/>
      </w:r>
    </w:p>
    <w:p w14:paraId="520332AF" w14:textId="6733B219" w:rsidR="00E47017" w:rsidRPr="007200B1" w:rsidRDefault="002B7812" w:rsidP="00CA466D">
      <w:pPr>
        <w:widowControl w:val="0"/>
        <w:tabs>
          <w:tab w:val="left" w:pos="10013"/>
        </w:tabs>
        <w:ind w:right="-52"/>
        <w:rPr>
          <w:rFonts w:eastAsia="SimSun" w:cs="Times New Roman"/>
          <w:color w:val="C00000"/>
          <w:kern w:val="2"/>
          <w:szCs w:val="24"/>
          <w:lang w:val="pt-BR" w:eastAsia="ro-RO"/>
        </w:rPr>
      </w:pPr>
      <w:r>
        <w:t xml:space="preserve"> Consilier juridic</w:t>
      </w:r>
      <w:r w:rsidR="00CA466D">
        <w:t>,</w:t>
      </w:r>
      <w:r w:rsidR="00CA466D">
        <w:tab/>
      </w:r>
      <w:r w:rsidR="00CA466D">
        <w:tab/>
      </w:r>
      <w:r w:rsidR="00CA466D">
        <w:tab/>
      </w:r>
      <w:r w:rsidR="00CA466D">
        <w:tab/>
      </w:r>
    </w:p>
    <w:p w14:paraId="5FBC426F" w14:textId="77777777"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14:paraId="544D7484" w14:textId="66977708" w:rsidR="00FC3094" w:rsidRPr="00CA466D" w:rsidRDefault="00C24C75" w:rsidP="00FC3094">
      <w:pPr>
        <w:widowControl w:val="0"/>
        <w:tabs>
          <w:tab w:val="left" w:pos="10013"/>
        </w:tabs>
        <w:ind w:left="5880" w:right="-52" w:hanging="5880"/>
        <w:rPr>
          <w:rFonts w:eastAsia="SimSun" w:cs="Times New Roman"/>
          <w:kern w:val="2"/>
          <w:szCs w:val="24"/>
          <w:lang w:val="pt-BR" w:eastAsia="ro-RO"/>
        </w:rPr>
      </w:pPr>
      <w:r>
        <w:rPr>
          <w:rFonts w:eastAsia="SimSun" w:cs="Times New Roman"/>
          <w:kern w:val="2"/>
          <w:szCs w:val="24"/>
          <w:lang w:val="pt-BR" w:eastAsia="ro-RO"/>
        </w:rPr>
        <w:t>Ș</w:t>
      </w:r>
      <w:r w:rsidR="00CA466D" w:rsidRPr="00CA466D">
        <w:rPr>
          <w:rFonts w:eastAsia="SimSun" w:cs="Times New Roman"/>
          <w:kern w:val="2"/>
          <w:szCs w:val="24"/>
          <w:lang w:val="pt-BR" w:eastAsia="ro-RO"/>
        </w:rPr>
        <w:t>ef serviciu contabilitate</w:t>
      </w:r>
      <w:r w:rsidR="00CA466D">
        <w:rPr>
          <w:rFonts w:eastAsia="SimSun" w:cs="Times New Roman"/>
          <w:kern w:val="2"/>
          <w:szCs w:val="24"/>
          <w:lang w:val="pt-BR" w:eastAsia="ro-RO"/>
        </w:rPr>
        <w:t>,</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D36E" w14:textId="77777777" w:rsidR="008D5167" w:rsidRDefault="008D5167" w:rsidP="00E47017">
      <w:r>
        <w:separator/>
      </w:r>
    </w:p>
  </w:endnote>
  <w:endnote w:type="continuationSeparator" w:id="0">
    <w:p w14:paraId="55FB331D" w14:textId="77777777" w:rsidR="008D5167" w:rsidRDefault="008D5167"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64B9" w14:textId="77777777"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D21C" w14:textId="77777777" w:rsidR="008D5167" w:rsidRDefault="008D5167" w:rsidP="00E47017">
      <w:r>
        <w:separator/>
      </w:r>
    </w:p>
  </w:footnote>
  <w:footnote w:type="continuationSeparator" w:id="0">
    <w:p w14:paraId="18602040" w14:textId="77777777" w:rsidR="008D5167" w:rsidRDefault="008D5167" w:rsidP="00E47017">
      <w:r>
        <w:continuationSeparator/>
      </w:r>
    </w:p>
  </w:footnote>
  <w:footnote w:id="1">
    <w:p w14:paraId="7F3A0DBD" w14:textId="77777777" w:rsidR="0021562B" w:rsidRDefault="0021562B" w:rsidP="00737CC3">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15:restartNumberingAfterBreak="0">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898824">
    <w:abstractNumId w:val="0"/>
  </w:num>
  <w:num w:numId="2" w16cid:durableId="914512135">
    <w:abstractNumId w:val="1"/>
  </w:num>
  <w:num w:numId="3" w16cid:durableId="152839451">
    <w:abstractNumId w:val="2"/>
  </w:num>
  <w:num w:numId="4" w16cid:durableId="187333090">
    <w:abstractNumId w:val="3"/>
  </w:num>
  <w:num w:numId="5" w16cid:durableId="955407117">
    <w:abstractNumId w:val="4"/>
  </w:num>
  <w:num w:numId="6" w16cid:durableId="1766926030">
    <w:abstractNumId w:val="11"/>
  </w:num>
  <w:num w:numId="7" w16cid:durableId="1796026839">
    <w:abstractNumId w:val="12"/>
  </w:num>
  <w:num w:numId="8" w16cid:durableId="2099475464">
    <w:abstractNumId w:val="6"/>
  </w:num>
  <w:num w:numId="9" w16cid:durableId="1968075473">
    <w:abstractNumId w:val="13"/>
  </w:num>
  <w:num w:numId="10" w16cid:durableId="1843206328">
    <w:abstractNumId w:val="8"/>
  </w:num>
  <w:num w:numId="11" w16cid:durableId="517741052">
    <w:abstractNumId w:val="9"/>
  </w:num>
  <w:num w:numId="12" w16cid:durableId="2118400754">
    <w:abstractNumId w:val="5"/>
  </w:num>
  <w:num w:numId="13" w16cid:durableId="179206557">
    <w:abstractNumId w:val="7"/>
  </w:num>
  <w:num w:numId="14" w16cid:durableId="363215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0AA"/>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6E5"/>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64BE"/>
    <w:rsid w:val="00167056"/>
    <w:rsid w:val="0016750E"/>
    <w:rsid w:val="001676A3"/>
    <w:rsid w:val="00167CA8"/>
    <w:rsid w:val="00167FB0"/>
    <w:rsid w:val="00167FC5"/>
    <w:rsid w:val="001703AA"/>
    <w:rsid w:val="001707EE"/>
    <w:rsid w:val="00170B4E"/>
    <w:rsid w:val="00170D61"/>
    <w:rsid w:val="0017117E"/>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13B0"/>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777"/>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A6C"/>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12"/>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08C"/>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84D"/>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B0A"/>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9D1"/>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49F"/>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34"/>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74A"/>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7D7"/>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291"/>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3810"/>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A70"/>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41B3"/>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484"/>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4B0"/>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67"/>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46B"/>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8D3"/>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566"/>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4C7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76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5EAB"/>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4CE"/>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5C0"/>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2D4F"/>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2EB"/>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2B99"/>
    <w:rsid w:val="00F3307E"/>
    <w:rsid w:val="00F3365F"/>
    <w:rsid w:val="00F33A23"/>
    <w:rsid w:val="00F34041"/>
    <w:rsid w:val="00F343D3"/>
    <w:rsid w:val="00F347DD"/>
    <w:rsid w:val="00F34E1B"/>
    <w:rsid w:val="00F35A43"/>
    <w:rsid w:val="00F35AE6"/>
    <w:rsid w:val="00F3661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1AB"/>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33B2"/>
  <w15:docId w15:val="{3EEF9B48-FF6E-489B-AC01-85D4F6B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15976114">
          <w:marLeft w:val="0"/>
          <w:marRight w:val="0"/>
          <w:marTop w:val="0"/>
          <w:marBottom w:val="0"/>
          <w:divBdr>
            <w:top w:val="none" w:sz="0" w:space="0" w:color="auto"/>
            <w:left w:val="none" w:sz="0" w:space="0" w:color="auto"/>
            <w:bottom w:val="none" w:sz="0" w:space="0" w:color="auto"/>
            <w:right w:val="none" w:sz="0" w:space="0" w:color="auto"/>
          </w:divBdr>
          <w:divsChild>
            <w:div w:id="110634559">
              <w:marLeft w:val="0"/>
              <w:marRight w:val="0"/>
              <w:marTop w:val="0"/>
              <w:marBottom w:val="0"/>
              <w:divBdr>
                <w:top w:val="none" w:sz="0" w:space="0" w:color="auto"/>
                <w:left w:val="none" w:sz="0" w:space="0" w:color="auto"/>
                <w:bottom w:val="none" w:sz="0" w:space="0" w:color="auto"/>
                <w:right w:val="none" w:sz="0" w:space="0" w:color="auto"/>
              </w:divBdr>
              <w:divsChild>
                <w:div w:id="351761413">
                  <w:marLeft w:val="0"/>
                  <w:marRight w:val="0"/>
                  <w:marTop w:val="77"/>
                  <w:marBottom w:val="0"/>
                  <w:divBdr>
                    <w:top w:val="none" w:sz="0" w:space="0" w:color="auto"/>
                    <w:left w:val="none" w:sz="0" w:space="0" w:color="auto"/>
                    <w:bottom w:val="none" w:sz="0" w:space="0" w:color="auto"/>
                    <w:right w:val="none" w:sz="0" w:space="0" w:color="auto"/>
                  </w:divBdr>
                  <w:divsChild>
                    <w:div w:id="425812539">
                      <w:marLeft w:val="0"/>
                      <w:marRight w:val="0"/>
                      <w:marTop w:val="0"/>
                      <w:marBottom w:val="0"/>
                      <w:divBdr>
                        <w:top w:val="none" w:sz="0" w:space="0" w:color="auto"/>
                        <w:left w:val="none" w:sz="0" w:space="0" w:color="auto"/>
                        <w:bottom w:val="none" w:sz="0" w:space="0" w:color="auto"/>
                        <w:right w:val="none" w:sz="0" w:space="0" w:color="auto"/>
                      </w:divBdr>
                      <w:divsChild>
                        <w:div w:id="84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4533</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4</cp:revision>
  <dcterms:created xsi:type="dcterms:W3CDTF">2023-11-23T12:01:00Z</dcterms:created>
  <dcterms:modified xsi:type="dcterms:W3CDTF">2023-11-27T12:50:00Z</dcterms:modified>
</cp:coreProperties>
</file>