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B920" w14:textId="77777777"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14:paraId="46D4E926" w14:textId="77777777"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14:paraId="71013FA0" w14:textId="77777777"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14:paraId="57F2E1BF" w14:textId="77777777"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14:paraId="1BCB49B6" w14:textId="77777777"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14:paraId="60D77F1E"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46347DFC"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66D20F73"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23A7A5FE"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197B45F"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63EF9C11" w14:textId="77777777"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A43263E" w14:textId="77777777"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14:paraId="7D1F1234"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164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achizitiile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2C0A547F"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165 ȘI 167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achizițiile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14:paraId="23584C81" w14:textId="77777777"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 xml:space="preserve">-Declaraţie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evitarea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conflictului</w:t>
      </w:r>
      <w:proofErr w:type="spellEnd"/>
      <w:r w:rsidRPr="00E47017">
        <w:rPr>
          <w:rFonts w:eastAsia="Lucida Sans Unicode" w:cs="Times New Roman"/>
          <w:b/>
          <w:kern w:val="1"/>
          <w:szCs w:val="24"/>
          <w:lang w:val="en-US" w:eastAsia="hi-IN" w:bidi="hi-IN"/>
        </w:rPr>
        <w:t xml:space="preserve"> de </w:t>
      </w:r>
      <w:proofErr w:type="spellStart"/>
      <w:r w:rsidRPr="00E47017">
        <w:rPr>
          <w:rFonts w:eastAsia="Lucida Sans Unicode" w:cs="Times New Roman"/>
          <w:b/>
          <w:kern w:val="1"/>
          <w:szCs w:val="24"/>
          <w:lang w:val="en-US" w:eastAsia="hi-IN" w:bidi="hi-IN"/>
        </w:rPr>
        <w:t>interese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potrivit</w:t>
      </w:r>
      <w:proofErr w:type="spellEnd"/>
      <w:r w:rsidRPr="00E47017">
        <w:rPr>
          <w:rFonts w:eastAsia="Lucida Sans Unicode" w:cs="Times New Roman"/>
          <w:b/>
          <w:kern w:val="1"/>
          <w:szCs w:val="24"/>
          <w:lang w:val="en-US" w:eastAsia="hi-IN" w:bidi="hi-IN"/>
        </w:rPr>
        <w:t xml:space="preserve"> art. 59 </w:t>
      </w:r>
      <w:proofErr w:type="spellStart"/>
      <w:r w:rsidRPr="00E47017">
        <w:rPr>
          <w:rFonts w:eastAsia="Lucida Sans Unicode" w:cs="Times New Roman"/>
          <w:b/>
          <w:kern w:val="1"/>
          <w:szCs w:val="24"/>
          <w:lang w:val="en-US" w:eastAsia="hi-IN" w:bidi="hi-IN"/>
        </w:rPr>
        <w:t>și</w:t>
      </w:r>
      <w:proofErr w:type="spellEnd"/>
      <w:r w:rsidRPr="00E47017">
        <w:rPr>
          <w:rFonts w:eastAsia="Lucida Sans Unicode" w:cs="Times New Roman"/>
          <w:b/>
          <w:kern w:val="1"/>
          <w:szCs w:val="24"/>
          <w:lang w:val="en-US" w:eastAsia="hi-IN" w:bidi="hi-IN"/>
        </w:rPr>
        <w:t xml:space="preserve"> 60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w:t>
      </w:r>
    </w:p>
    <w:p w14:paraId="0D7BA577" w14:textId="77777777"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proofErr w:type="gramStart"/>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Formular</w:t>
      </w:r>
      <w:proofErr w:type="gramEnd"/>
      <w:r w:rsidR="00FC3094">
        <w:rPr>
          <w:rFonts w:eastAsia="Lucida Sans Unicode" w:cs="Times New Roman"/>
          <w:b/>
          <w:bCs/>
          <w:iCs/>
          <w:kern w:val="1"/>
          <w:szCs w:val="24"/>
          <w:lang w:val="en-US" w:eastAsia="hi-IN" w:bidi="hi-IN"/>
        </w:rPr>
        <w:t xml:space="preserve"> de </w:t>
      </w:r>
      <w:proofErr w:type="spellStart"/>
      <w:r w:rsidR="00FC3094">
        <w:rPr>
          <w:rFonts w:eastAsia="Lucida Sans Unicode" w:cs="Times New Roman"/>
          <w:b/>
          <w:bCs/>
          <w:iCs/>
          <w:kern w:val="1"/>
          <w:szCs w:val="24"/>
          <w:lang w:val="en-US" w:eastAsia="hi-IN" w:bidi="hi-IN"/>
        </w:rPr>
        <w:t>oferta</w:t>
      </w:r>
      <w:proofErr w:type="spellEnd"/>
      <w:r w:rsidR="00FC3094">
        <w:rPr>
          <w:rFonts w:eastAsia="Lucida Sans Unicode" w:cs="Times New Roman"/>
          <w:b/>
          <w:bCs/>
          <w:iCs/>
          <w:kern w:val="1"/>
          <w:szCs w:val="24"/>
          <w:lang w:val="en-US" w:eastAsia="hi-IN" w:bidi="hi-IN"/>
        </w:rPr>
        <w:t xml:space="preserve"> </w:t>
      </w:r>
    </w:p>
    <w:p w14:paraId="5B878D56" w14:textId="77777777"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Formular nr 5</w:t>
      </w:r>
      <w:proofErr w:type="gramStart"/>
      <w:r>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Detalierea</w:t>
      </w:r>
      <w:proofErr w:type="spellEnd"/>
      <w:proofErr w:type="gramEnd"/>
      <w:r w:rsidR="00097256">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serviciilor</w:t>
      </w:r>
      <w:proofErr w:type="spellEnd"/>
    </w:p>
    <w:p w14:paraId="7A46048A" w14:textId="77777777"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w:t>
      </w:r>
      <w:proofErr w:type="spellStart"/>
      <w:r>
        <w:rPr>
          <w:rFonts w:eastAsia="Lucida Sans Unicode" w:cs="Times New Roman"/>
          <w:b/>
          <w:bCs/>
          <w:iCs/>
          <w:kern w:val="1"/>
          <w:szCs w:val="24"/>
          <w:lang w:val="en-US" w:eastAsia="hi-IN" w:bidi="hi-IN"/>
        </w:rPr>
        <w:t>Propunerea</w:t>
      </w:r>
      <w:proofErr w:type="spellEnd"/>
      <w:r>
        <w:rPr>
          <w:rFonts w:eastAsia="Lucida Sans Unicode" w:cs="Times New Roman"/>
          <w:b/>
          <w:bCs/>
          <w:iCs/>
          <w:kern w:val="1"/>
          <w:szCs w:val="24"/>
          <w:lang w:val="en-US" w:eastAsia="hi-IN" w:bidi="hi-IN"/>
        </w:rPr>
        <w:t xml:space="preserve"> de contract de </w:t>
      </w:r>
      <w:proofErr w:type="spellStart"/>
      <w:r w:rsidR="00097256">
        <w:rPr>
          <w:rFonts w:eastAsia="Lucida Sans Unicode" w:cs="Times New Roman"/>
          <w:b/>
          <w:bCs/>
          <w:iCs/>
          <w:kern w:val="1"/>
          <w:szCs w:val="24"/>
          <w:lang w:val="en-US" w:eastAsia="hi-IN" w:bidi="hi-IN"/>
        </w:rPr>
        <w:t>servicii</w:t>
      </w:r>
      <w:proofErr w:type="spellEnd"/>
    </w:p>
    <w:p w14:paraId="6B291C57"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23311956"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2DA5C917"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4C2050D2"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0EC95D7C"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5E1425AD"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45F65090"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157D81AD"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0AE489C4"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7C85D55A" w14:textId="77777777" w:rsidR="00E47017" w:rsidRPr="00E47017" w:rsidRDefault="00E47017" w:rsidP="00E47017">
      <w:pPr>
        <w:suppressAutoHyphens/>
        <w:spacing w:line="360" w:lineRule="auto"/>
        <w:jc w:val="right"/>
        <w:outlineLvl w:val="0"/>
        <w:rPr>
          <w:rFonts w:eastAsia="Times New Roman" w:cs="Arial"/>
          <w:caps/>
          <w:szCs w:val="24"/>
          <w:lang w:val="en-US" w:eastAsia="zh-CN"/>
        </w:rPr>
      </w:pPr>
    </w:p>
    <w:p w14:paraId="3556E3E5" w14:textId="77777777" w:rsidR="00CA466D" w:rsidRDefault="00CA466D" w:rsidP="00E47017">
      <w:pPr>
        <w:suppressAutoHyphens/>
        <w:jc w:val="right"/>
        <w:rPr>
          <w:rFonts w:eastAsia="Times New Roman" w:cs="Times New Roman"/>
          <w:b/>
          <w:szCs w:val="24"/>
          <w:lang w:val="en-US" w:eastAsia="zh-CN"/>
        </w:rPr>
      </w:pPr>
    </w:p>
    <w:p w14:paraId="617187F4" w14:textId="77777777" w:rsidR="00CA466D" w:rsidRDefault="00CA466D" w:rsidP="00E47017">
      <w:pPr>
        <w:suppressAutoHyphens/>
        <w:jc w:val="right"/>
        <w:rPr>
          <w:rFonts w:eastAsia="Times New Roman" w:cs="Times New Roman"/>
          <w:b/>
          <w:szCs w:val="24"/>
          <w:lang w:val="en-US" w:eastAsia="zh-CN"/>
        </w:rPr>
      </w:pPr>
    </w:p>
    <w:p w14:paraId="5B798B95" w14:textId="77777777" w:rsidR="00CA466D" w:rsidRDefault="00CA466D" w:rsidP="00E47017">
      <w:pPr>
        <w:suppressAutoHyphens/>
        <w:jc w:val="right"/>
        <w:rPr>
          <w:rFonts w:eastAsia="Times New Roman" w:cs="Times New Roman"/>
          <w:b/>
          <w:szCs w:val="24"/>
          <w:lang w:val="en-US" w:eastAsia="zh-CN"/>
        </w:rPr>
      </w:pPr>
    </w:p>
    <w:p w14:paraId="60ECBB34" w14:textId="77777777" w:rsidR="00CA466D" w:rsidRDefault="00CA466D" w:rsidP="00E47017">
      <w:pPr>
        <w:suppressAutoHyphens/>
        <w:jc w:val="right"/>
        <w:rPr>
          <w:rFonts w:eastAsia="Times New Roman" w:cs="Times New Roman"/>
          <w:b/>
          <w:szCs w:val="24"/>
          <w:lang w:val="en-US" w:eastAsia="zh-CN"/>
        </w:rPr>
      </w:pPr>
    </w:p>
    <w:p w14:paraId="74D69F31" w14:textId="77777777" w:rsidR="00CA466D" w:rsidRDefault="00CA466D" w:rsidP="00E47017">
      <w:pPr>
        <w:suppressAutoHyphens/>
        <w:jc w:val="right"/>
        <w:rPr>
          <w:rFonts w:eastAsia="Times New Roman" w:cs="Times New Roman"/>
          <w:b/>
          <w:szCs w:val="24"/>
          <w:lang w:val="en-US" w:eastAsia="zh-CN"/>
        </w:rPr>
      </w:pPr>
    </w:p>
    <w:p w14:paraId="68A60AD1" w14:textId="77777777"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14:paraId="44F9E30B" w14:textId="77777777" w:rsidR="00CA466D" w:rsidRDefault="00CA466D" w:rsidP="00E47017">
      <w:pPr>
        <w:suppressAutoHyphens/>
        <w:jc w:val="left"/>
        <w:rPr>
          <w:rFonts w:eastAsia="Times New Roman" w:cs="Times New Roman"/>
          <w:szCs w:val="24"/>
          <w:lang w:val="en-US" w:eastAsia="zh-CN"/>
        </w:rPr>
      </w:pPr>
    </w:p>
    <w:p w14:paraId="41880526" w14:textId="77777777" w:rsidR="00CA466D" w:rsidRDefault="00CA466D" w:rsidP="00E47017">
      <w:pPr>
        <w:suppressAutoHyphens/>
        <w:jc w:val="left"/>
        <w:rPr>
          <w:rFonts w:eastAsia="Times New Roman" w:cs="Times New Roman"/>
          <w:szCs w:val="24"/>
          <w:lang w:val="en-US" w:eastAsia="zh-CN"/>
        </w:rPr>
      </w:pPr>
    </w:p>
    <w:p w14:paraId="1A3A48B7" w14:textId="77777777" w:rsidR="00CA466D" w:rsidRDefault="00CA466D" w:rsidP="00E47017">
      <w:pPr>
        <w:suppressAutoHyphens/>
        <w:jc w:val="left"/>
        <w:rPr>
          <w:rFonts w:eastAsia="Times New Roman" w:cs="Times New Roman"/>
          <w:szCs w:val="24"/>
          <w:lang w:val="en-US" w:eastAsia="zh-CN"/>
        </w:rPr>
      </w:pPr>
    </w:p>
    <w:p w14:paraId="49045A04" w14:textId="77777777" w:rsidR="00CA466D" w:rsidRDefault="00CA466D" w:rsidP="00E47017">
      <w:pPr>
        <w:suppressAutoHyphens/>
        <w:jc w:val="left"/>
        <w:rPr>
          <w:rFonts w:eastAsia="Times New Roman" w:cs="Times New Roman"/>
          <w:szCs w:val="24"/>
          <w:lang w:val="en-US" w:eastAsia="zh-CN"/>
        </w:rPr>
      </w:pPr>
    </w:p>
    <w:p w14:paraId="46FE1482"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14:paraId="1C659CE4"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p w14:paraId="01408C42"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14:paraId="245160A6"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14:paraId="60F57B46" w14:textId="77777777" w:rsidR="00E47017" w:rsidRPr="00E47017" w:rsidRDefault="00E47017" w:rsidP="00E47017">
      <w:pPr>
        <w:suppressAutoHyphens/>
        <w:jc w:val="center"/>
        <w:rPr>
          <w:rFonts w:eastAsia="Times New Roman" w:cs="Times New Roman"/>
          <w:szCs w:val="24"/>
          <w:lang w:val="en-US" w:eastAsia="zh-CN"/>
        </w:rPr>
      </w:pPr>
    </w:p>
    <w:p w14:paraId="44870FE6"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___________________________________________, </w:t>
      </w:r>
      <w:proofErr w:type="spellStart"/>
      <w:r w:rsidRPr="00E47017">
        <w:rPr>
          <w:rFonts w:eastAsia="Times New Roman" w:cs="Times New Roman"/>
          <w:szCs w:val="24"/>
          <w:lang w:val="en-US" w:eastAsia="zh-CN"/>
        </w:rPr>
        <w:t>reprezentant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împuternicit</w:t>
      </w:r>
      <w:proofErr w:type="spellEnd"/>
      <w:r w:rsidRPr="00E47017">
        <w:rPr>
          <w:rFonts w:eastAsia="Times New Roman" w:cs="Times New Roman"/>
          <w:szCs w:val="24"/>
          <w:lang w:val="en-US" w:eastAsia="zh-CN"/>
        </w:rPr>
        <w:t xml:space="preserve"> al</w:t>
      </w:r>
    </w:p>
    <w:p w14:paraId="0C79B616"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și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sediul</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ofertant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mă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aflu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situaţiile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la art. 164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atribuirea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respectiv</w:t>
      </w:r>
      <w:proofErr w:type="spellEnd"/>
      <w:r w:rsidRPr="00E47017">
        <w:rPr>
          <w:rFonts w:eastAsia="Times New Roman" w:cs="Times New Roman"/>
          <w:szCs w:val="24"/>
          <w:lang w:val="en-US" w:eastAsia="zh-CN"/>
        </w:rPr>
        <w:t xml:space="preserve"> nu am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hotărâre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definitivă</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unei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instanţe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judecătoreşti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comiterea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uneia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dintre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următoarele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w:t>
      </w:r>
    </w:p>
    <w:p w14:paraId="344B2111"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a) </w:t>
      </w:r>
      <w:proofErr w:type="spellStart"/>
      <w:r w:rsidRPr="00E47017">
        <w:rPr>
          <w:rFonts w:eastAsia="Times New Roman" w:cs="Times New Roman"/>
          <w:szCs w:val="24"/>
          <w:lang w:val="en-US" w:eastAsia="zh-CN"/>
        </w:rPr>
        <w:t>constituirea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grup</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infracţional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organizat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Codul</w:t>
      </w:r>
      <w:proofErr w:type="spellEnd"/>
      <w:r w:rsidRPr="00E47017">
        <w:rPr>
          <w:rFonts w:eastAsia="Times New Roman" w:cs="Times New Roman"/>
          <w:szCs w:val="24"/>
          <w:lang w:val="en-US" w:eastAsia="zh-CN"/>
        </w:rPr>
        <w:t xml:space="preserve"> penal,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4140500F"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b)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289-294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asimilate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10-13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descoperirea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B4C22D8"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c)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împotriva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Uniunii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181</w:t>
      </w:r>
    </w:p>
    <w:p w14:paraId="12E198AE"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-185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73AB0760"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terorism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32-35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art. 37-38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p>
    <w:p w14:paraId="0346E89D"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combaterea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2567087"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e) </w:t>
      </w:r>
      <w:proofErr w:type="spellStart"/>
      <w:r w:rsidRPr="00E47017">
        <w:rPr>
          <w:rFonts w:eastAsia="Times New Roman" w:cs="Times New Roman"/>
          <w:szCs w:val="24"/>
          <w:lang w:val="en-US" w:eastAsia="zh-CN"/>
        </w:rPr>
        <w:t>spălarea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29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656/2002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spălării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precum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măsuri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prevenire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combatere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finanţării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republicată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finanţarea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5927CC4D"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f) </w:t>
      </w:r>
      <w:proofErr w:type="spellStart"/>
      <w:r w:rsidRPr="00E47017">
        <w:rPr>
          <w:rFonts w:eastAsia="Times New Roman" w:cs="Times New Roman"/>
          <w:szCs w:val="24"/>
          <w:lang w:val="en-US" w:eastAsia="zh-CN"/>
        </w:rPr>
        <w:t>traficul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exploatarea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persoanelor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vulnerabile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209-217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14:paraId="66D58DF9" w14:textId="77777777"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g) </w:t>
      </w:r>
      <w:proofErr w:type="spellStart"/>
      <w:r w:rsidRPr="00E47017">
        <w:rPr>
          <w:rFonts w:eastAsia="Times New Roman" w:cs="Times New Roman"/>
          <w:szCs w:val="24"/>
          <w:lang w:val="en-US" w:eastAsia="zh-CN"/>
        </w:rPr>
        <w:t>fraudă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sensul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articolului</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Convenţia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protejarea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Comunităţilor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din 27 </w:t>
      </w:r>
      <w:proofErr w:type="spellStart"/>
      <w:r w:rsidRPr="00E47017">
        <w:rPr>
          <w:rFonts w:eastAsia="Times New Roman" w:cs="Times New Roman"/>
          <w:szCs w:val="24"/>
          <w:lang w:val="en-US" w:eastAsia="zh-CN"/>
        </w:rPr>
        <w:t>noiembrie</w:t>
      </w:r>
      <w:proofErr w:type="spellEnd"/>
      <w:r w:rsidRPr="00E47017">
        <w:rPr>
          <w:rFonts w:eastAsia="Times New Roman" w:cs="Times New Roman"/>
          <w:szCs w:val="24"/>
          <w:lang w:val="en-US" w:eastAsia="zh-CN"/>
        </w:rPr>
        <w:t xml:space="preserve"> 1995.</w:t>
      </w:r>
    </w:p>
    <w:p w14:paraId="29B467CB" w14:textId="77777777" w:rsidR="002534BF" w:rsidRDefault="002534BF" w:rsidP="00E47017">
      <w:pPr>
        <w:suppressAutoHyphens/>
        <w:rPr>
          <w:rFonts w:eastAsia="Times New Roman" w:cs="Times New Roman"/>
          <w:szCs w:val="24"/>
          <w:lang w:val="en-US" w:eastAsia="zh-CN"/>
        </w:rPr>
      </w:pPr>
    </w:p>
    <w:p w14:paraId="08FEA486"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De </w:t>
      </w:r>
      <w:proofErr w:type="spellStart"/>
      <w:r w:rsidRPr="00E47017">
        <w:rPr>
          <w:rFonts w:eastAsia="Times New Roman" w:cs="Times New Roman"/>
          <w:szCs w:val="24"/>
          <w:lang w:val="en-US" w:eastAsia="zh-CN"/>
        </w:rPr>
        <w:t>asemenea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nici</w:t>
      </w:r>
      <w:proofErr w:type="spellEnd"/>
      <w:r w:rsidRPr="00E47017">
        <w:rPr>
          <w:rFonts w:eastAsia="Times New Roman" w:cs="Times New Roman"/>
          <w:szCs w:val="24"/>
          <w:lang w:val="en-US" w:eastAsia="zh-CN"/>
        </w:rPr>
        <w:t xml:space="preserve"> un </w:t>
      </w:r>
      <w:proofErr w:type="spellStart"/>
      <w:r w:rsidRPr="00E47017">
        <w:rPr>
          <w:rFonts w:eastAsia="Times New Roman" w:cs="Times New Roman"/>
          <w:szCs w:val="24"/>
          <w:lang w:val="en-US" w:eastAsia="zh-CN"/>
        </w:rPr>
        <w:t>membru</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organului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administrare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conducere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supraveghere</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societății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putere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reprezentare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decizie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control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cadrul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acesteia</w:t>
      </w:r>
      <w:proofErr w:type="spellEnd"/>
      <w:r w:rsidRPr="00E47017">
        <w:rPr>
          <w:rFonts w:eastAsia="Times New Roman" w:cs="Times New Roman"/>
          <w:szCs w:val="24"/>
          <w:lang w:val="en-US" w:eastAsia="zh-CN"/>
        </w:rPr>
        <w:t xml:space="preserve"> nu face </w:t>
      </w:r>
      <w:proofErr w:type="spellStart"/>
      <w:r w:rsidRPr="00E47017">
        <w:rPr>
          <w:rFonts w:eastAsia="Times New Roman" w:cs="Times New Roman"/>
          <w:szCs w:val="24"/>
          <w:lang w:val="en-US" w:eastAsia="zh-CN"/>
        </w:rPr>
        <w:t>obiectul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așa</w:t>
      </w:r>
      <w:proofErr w:type="spellEnd"/>
      <w:r w:rsidRPr="00E47017">
        <w:rPr>
          <w:rFonts w:eastAsia="Times New Roman" w:cs="Times New Roman"/>
          <w:szCs w:val="24"/>
          <w:lang w:val="en-US" w:eastAsia="zh-CN"/>
        </w:rPr>
        <w:t xml:space="preserve"> cum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w:t>
      </w:r>
      <w:proofErr w:type="spellEnd"/>
      <w:r w:rsidRPr="00E47017">
        <w:rPr>
          <w:rFonts w:eastAsia="Times New Roman" w:cs="Times New Roman"/>
          <w:szCs w:val="24"/>
          <w:lang w:val="en-US" w:eastAsia="zh-CN"/>
        </w:rPr>
        <w:t xml:space="preserve"> la art. 164, </w:t>
      </w:r>
      <w:proofErr w:type="spellStart"/>
      <w:r w:rsidRPr="00E47017">
        <w:rPr>
          <w:rFonts w:eastAsia="Times New Roman" w:cs="Times New Roman"/>
          <w:szCs w:val="24"/>
          <w:lang w:val="en-US" w:eastAsia="zh-CN"/>
        </w:rPr>
        <w:t>alin</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w:t>
      </w:r>
    </w:p>
    <w:p w14:paraId="2BFA70FD"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informaţiile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furnizate</w:t>
      </w:r>
      <w:proofErr w:type="spellEnd"/>
      <w:r w:rsidRPr="00E47017">
        <w:rPr>
          <w:rFonts w:eastAsia="Times New Roman" w:cs="Times New Roman"/>
          <w:szCs w:val="24"/>
          <w:lang w:val="en-US" w:eastAsia="zh-CN"/>
        </w:rPr>
        <w:t xml:space="preserve"> sunt complete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fiecare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detaliu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înţeleg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autoritatea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contractantă</w:t>
      </w:r>
      <w:proofErr w:type="spellEnd"/>
      <w:r w:rsidRPr="00E47017">
        <w:rPr>
          <w:rFonts w:eastAsia="Times New Roman" w:cs="Times New Roman"/>
          <w:szCs w:val="24"/>
          <w:lang w:val="en-US" w:eastAsia="zh-CN"/>
        </w:rPr>
        <w:t xml:space="preserve"> are </w:t>
      </w:r>
      <w:proofErr w:type="spellStart"/>
      <w:r w:rsidRPr="00E47017">
        <w:rPr>
          <w:rFonts w:eastAsia="Times New Roman" w:cs="Times New Roman"/>
          <w:szCs w:val="24"/>
          <w:lang w:val="en-US" w:eastAsia="zh-CN"/>
        </w:rPr>
        <w:t>dreptul</w:t>
      </w:r>
      <w:proofErr w:type="spellEnd"/>
      <w:r w:rsidRPr="00E47017">
        <w:rPr>
          <w:rFonts w:eastAsia="Times New Roman" w:cs="Times New Roman"/>
          <w:szCs w:val="24"/>
          <w:lang w:val="en-US" w:eastAsia="zh-CN"/>
        </w:rPr>
        <w:t xml:space="preserve"> de a </w:t>
      </w:r>
      <w:proofErr w:type="spellStart"/>
      <w:r w:rsidRPr="00E47017">
        <w:rPr>
          <w:rFonts w:eastAsia="Times New Roman" w:cs="Times New Roman"/>
          <w:szCs w:val="24"/>
          <w:lang w:val="en-US" w:eastAsia="zh-CN"/>
        </w:rPr>
        <w:t>solicita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scopul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verificării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confirmării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declaraţiilor</w:t>
      </w:r>
      <w:proofErr w:type="spellEnd"/>
      <w:r w:rsidRPr="00E47017">
        <w:rPr>
          <w:rFonts w:eastAsia="Times New Roman" w:cs="Times New Roman"/>
          <w:szCs w:val="24"/>
          <w:lang w:val="en-US" w:eastAsia="zh-CN"/>
        </w:rPr>
        <w:t xml:space="preserve"> </w:t>
      </w:r>
      <w:proofErr w:type="spellStart"/>
      <w:proofErr w:type="gram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documente</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doveditoare</w:t>
      </w:r>
      <w:proofErr w:type="spellEnd"/>
      <w:r w:rsidRPr="00E47017">
        <w:rPr>
          <w:rFonts w:eastAsia="Times New Roman" w:cs="Times New Roman"/>
          <w:szCs w:val="24"/>
          <w:lang w:val="en-US" w:eastAsia="zh-CN"/>
        </w:rPr>
        <w:t xml:space="preserve"> de care </w:t>
      </w:r>
      <w:proofErr w:type="spellStart"/>
      <w:r w:rsidRPr="00E47017">
        <w:rPr>
          <w:rFonts w:eastAsia="Times New Roman" w:cs="Times New Roman"/>
          <w:szCs w:val="24"/>
          <w:lang w:val="en-US" w:eastAsia="zh-CN"/>
        </w:rPr>
        <w:t>dispunem</w:t>
      </w:r>
      <w:proofErr w:type="spellEnd"/>
      <w:r w:rsidRPr="00E47017">
        <w:rPr>
          <w:rFonts w:eastAsia="Times New Roman" w:cs="Times New Roman"/>
          <w:szCs w:val="24"/>
          <w:lang w:val="en-US" w:eastAsia="zh-CN"/>
        </w:rPr>
        <w:t>.</w:t>
      </w:r>
    </w:p>
    <w:p w14:paraId="41CD5840" w14:textId="77777777" w:rsidR="00E47017" w:rsidRPr="00E47017" w:rsidRDefault="00E47017" w:rsidP="00E47017">
      <w:pPr>
        <w:suppressAutoHyphens/>
        <w:rPr>
          <w:rFonts w:eastAsia="Times New Roman" w:cs="Times New Roman"/>
          <w:szCs w:val="24"/>
          <w:lang w:val="en-US" w:eastAsia="zh-CN"/>
        </w:rPr>
      </w:pPr>
    </w:p>
    <w:p w14:paraId="7DBF6DE2" w14:textId="77777777" w:rsidR="00E47017" w:rsidRPr="00E47017" w:rsidRDefault="00E47017" w:rsidP="00E47017">
      <w:pPr>
        <w:suppressAutoHyphens/>
        <w:rPr>
          <w:rFonts w:eastAsia="Times New Roman" w:cs="Times New Roman"/>
          <w:szCs w:val="24"/>
          <w:lang w:val="en-US" w:eastAsia="zh-CN"/>
        </w:rPr>
      </w:pPr>
    </w:p>
    <w:p w14:paraId="33E760C0" w14:textId="77777777" w:rsidR="00E47017" w:rsidRPr="00E47017" w:rsidRDefault="00E47017" w:rsidP="00E47017">
      <w:pPr>
        <w:suppressAutoHyphens/>
        <w:rPr>
          <w:rFonts w:eastAsia="Times New Roman" w:cs="Times New Roman"/>
          <w:szCs w:val="24"/>
          <w:lang w:val="en-US" w:eastAsia="zh-CN"/>
        </w:rPr>
      </w:pPr>
      <w:proofErr w:type="spellStart"/>
      <w:r w:rsidRPr="00E47017">
        <w:rPr>
          <w:rFonts w:eastAsia="Times New Roman" w:cs="Times New Roman"/>
          <w:szCs w:val="24"/>
          <w:lang w:val="en-US" w:eastAsia="zh-CN"/>
        </w:rPr>
        <w:t>Înteleg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cazul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această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declaraţie</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conformă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realitatea</w:t>
      </w:r>
      <w:proofErr w:type="spellEnd"/>
      <w:r w:rsidRPr="00E47017">
        <w:rPr>
          <w:rFonts w:eastAsia="Times New Roman" w:cs="Times New Roman"/>
          <w:szCs w:val="24"/>
          <w:lang w:val="en-US" w:eastAsia="zh-CN"/>
        </w:rPr>
        <w:t xml:space="preserve"> sunt </w:t>
      </w:r>
      <w:proofErr w:type="spellStart"/>
      <w:r w:rsidRPr="00E47017">
        <w:rPr>
          <w:rFonts w:eastAsia="Times New Roman" w:cs="Times New Roman"/>
          <w:szCs w:val="24"/>
          <w:lang w:val="en-US" w:eastAsia="zh-CN"/>
        </w:rPr>
        <w:t>pasibil</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încălcarea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prevederilor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falsul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w:t>
      </w:r>
      <w:proofErr w:type="spellEnd"/>
      <w:r w:rsidRPr="00E47017">
        <w:rPr>
          <w:rFonts w:eastAsia="Times New Roman" w:cs="Times New Roman"/>
          <w:szCs w:val="24"/>
          <w:lang w:val="en-US" w:eastAsia="zh-CN"/>
        </w:rPr>
        <w:t>.</w:t>
      </w:r>
    </w:p>
    <w:p w14:paraId="4E778416" w14:textId="77777777" w:rsidR="00E47017" w:rsidRPr="00E47017" w:rsidRDefault="00E47017" w:rsidP="00E47017">
      <w:pPr>
        <w:suppressAutoHyphens/>
        <w:rPr>
          <w:rFonts w:eastAsia="Times New Roman" w:cs="Times New Roman"/>
          <w:szCs w:val="24"/>
          <w:lang w:val="en-US" w:eastAsia="zh-CN"/>
        </w:rPr>
      </w:pPr>
    </w:p>
    <w:p w14:paraId="5A130DC4"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14:paraId="280406E0"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14:paraId="3D887DB7"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semnatura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autorizată</w:t>
      </w:r>
      <w:proofErr w:type="spellEnd"/>
      <w:r w:rsidRPr="00E47017">
        <w:rPr>
          <w:rFonts w:eastAsia="Times New Roman" w:cs="Times New Roman"/>
          <w:szCs w:val="24"/>
          <w:lang w:val="en-US" w:eastAsia="zh-CN"/>
        </w:rPr>
        <w:t>)</w:t>
      </w:r>
    </w:p>
    <w:p w14:paraId="384BB41E" w14:textId="77777777" w:rsidR="00E47017" w:rsidRPr="00E47017" w:rsidRDefault="00E47017" w:rsidP="00E47017">
      <w:pPr>
        <w:suppressAutoHyphens/>
        <w:autoSpaceDE w:val="0"/>
        <w:rPr>
          <w:rFonts w:eastAsia="Arial" w:cs="Times New Roman"/>
          <w:szCs w:val="24"/>
          <w:lang w:val="en-US" w:eastAsia="ar-SA"/>
        </w:rPr>
      </w:pPr>
    </w:p>
    <w:p w14:paraId="4B49A62F" w14:textId="77777777" w:rsidR="00E47017" w:rsidRPr="00E47017" w:rsidRDefault="00E47017" w:rsidP="00E47017">
      <w:pPr>
        <w:suppressAutoHyphens/>
        <w:autoSpaceDE w:val="0"/>
        <w:rPr>
          <w:rFonts w:eastAsia="Arial" w:cs="Times New Roman"/>
          <w:i/>
          <w:szCs w:val="24"/>
          <w:lang w:val="en-US" w:eastAsia="ar-SA"/>
        </w:rPr>
      </w:pPr>
    </w:p>
    <w:p w14:paraId="63793742" w14:textId="77777777" w:rsidR="00E47017" w:rsidRPr="00E47017" w:rsidRDefault="00E47017" w:rsidP="00E47017">
      <w:pPr>
        <w:suppressAutoHyphens/>
        <w:autoSpaceDE w:val="0"/>
        <w:rPr>
          <w:rFonts w:eastAsia="Arial" w:cs="Times New Roman"/>
          <w:i/>
          <w:szCs w:val="24"/>
          <w:lang w:val="en-US" w:eastAsia="ar-SA"/>
        </w:rPr>
      </w:pPr>
    </w:p>
    <w:p w14:paraId="3C49C52E" w14:textId="77777777" w:rsidR="00E47017" w:rsidRPr="00E47017" w:rsidRDefault="00E47017" w:rsidP="00E47017">
      <w:pPr>
        <w:suppressAutoHyphens/>
        <w:autoSpaceDE w:val="0"/>
        <w:rPr>
          <w:rFonts w:eastAsia="Arial" w:cs="Times New Roman"/>
          <w:i/>
          <w:szCs w:val="24"/>
          <w:lang w:val="en-US" w:eastAsia="ar-SA"/>
        </w:rPr>
      </w:pPr>
    </w:p>
    <w:p w14:paraId="751E4642" w14:textId="77777777" w:rsidR="00E47017" w:rsidRPr="00E47017" w:rsidRDefault="00E47017" w:rsidP="00E47017">
      <w:pPr>
        <w:suppressAutoHyphens/>
        <w:autoSpaceDE w:val="0"/>
        <w:rPr>
          <w:rFonts w:eastAsia="Arial" w:cs="Times New Roman"/>
          <w:i/>
          <w:szCs w:val="24"/>
          <w:lang w:val="en-US" w:eastAsia="ar-SA"/>
        </w:rPr>
      </w:pPr>
    </w:p>
    <w:p w14:paraId="257A35EF" w14:textId="77777777" w:rsidR="00E47017" w:rsidRPr="00E47017" w:rsidRDefault="00E47017" w:rsidP="00E47017">
      <w:pPr>
        <w:suppressAutoHyphens/>
        <w:autoSpaceDE w:val="0"/>
        <w:rPr>
          <w:rFonts w:eastAsia="Arial" w:cs="Times New Roman"/>
          <w:i/>
          <w:szCs w:val="24"/>
          <w:lang w:val="en-US" w:eastAsia="ar-SA"/>
        </w:rPr>
      </w:pPr>
    </w:p>
    <w:p w14:paraId="5C73D149" w14:textId="77777777" w:rsidR="00E47017" w:rsidRPr="00E47017" w:rsidRDefault="00E47017" w:rsidP="00E47017">
      <w:pPr>
        <w:suppressAutoHyphens/>
        <w:autoSpaceDE w:val="0"/>
        <w:rPr>
          <w:rFonts w:eastAsia="Arial" w:cs="Times New Roman"/>
          <w:i/>
          <w:szCs w:val="24"/>
          <w:lang w:val="en-US" w:eastAsia="ar-SA"/>
        </w:rPr>
      </w:pPr>
    </w:p>
    <w:p w14:paraId="6230D7F3" w14:textId="77777777" w:rsidR="00E47017" w:rsidRPr="00E47017" w:rsidRDefault="00E47017" w:rsidP="00E47017">
      <w:pPr>
        <w:suppressAutoHyphens/>
        <w:autoSpaceDE w:val="0"/>
        <w:rPr>
          <w:rFonts w:eastAsia="Arial" w:cs="Times New Roman"/>
          <w:i/>
          <w:szCs w:val="24"/>
          <w:lang w:val="en-US" w:eastAsia="ar-SA"/>
        </w:rPr>
      </w:pPr>
    </w:p>
    <w:p w14:paraId="06D97DD7" w14:textId="77777777" w:rsidR="00E47017" w:rsidRPr="00E47017" w:rsidRDefault="00E47017" w:rsidP="00E47017">
      <w:pPr>
        <w:suppressAutoHyphens/>
        <w:autoSpaceDE w:val="0"/>
        <w:rPr>
          <w:rFonts w:eastAsia="Arial" w:cs="Times New Roman"/>
          <w:i/>
          <w:szCs w:val="24"/>
          <w:lang w:val="en-US" w:eastAsia="ar-SA"/>
        </w:rPr>
      </w:pPr>
    </w:p>
    <w:p w14:paraId="60BD5E8C" w14:textId="77777777" w:rsidR="00E47017" w:rsidRPr="00E47017" w:rsidRDefault="00E47017" w:rsidP="00E47017">
      <w:pPr>
        <w:suppressAutoHyphens/>
        <w:autoSpaceDE w:val="0"/>
        <w:rPr>
          <w:rFonts w:eastAsia="Arial" w:cs="Times New Roman"/>
          <w:i/>
          <w:szCs w:val="24"/>
          <w:lang w:val="en-US" w:eastAsia="ar-SA"/>
        </w:rPr>
      </w:pPr>
    </w:p>
    <w:p w14:paraId="5BE0F899" w14:textId="77777777" w:rsidR="00E47017" w:rsidRPr="00E47017" w:rsidRDefault="00E47017" w:rsidP="00E47017">
      <w:pPr>
        <w:suppressAutoHyphens/>
        <w:autoSpaceDE w:val="0"/>
        <w:rPr>
          <w:rFonts w:eastAsia="Arial" w:cs="Times New Roman"/>
          <w:i/>
          <w:szCs w:val="24"/>
          <w:lang w:val="en-US" w:eastAsia="ar-SA"/>
        </w:rPr>
      </w:pPr>
    </w:p>
    <w:p w14:paraId="60ADFA52" w14:textId="77777777" w:rsidR="00E47017" w:rsidRPr="00E47017" w:rsidRDefault="00E47017" w:rsidP="00E47017">
      <w:pPr>
        <w:suppressAutoHyphens/>
        <w:autoSpaceDE w:val="0"/>
        <w:rPr>
          <w:rFonts w:eastAsia="Arial" w:cs="Times New Roman"/>
          <w:i/>
          <w:szCs w:val="24"/>
          <w:lang w:val="en-US" w:eastAsia="ar-SA"/>
        </w:rPr>
      </w:pPr>
    </w:p>
    <w:p w14:paraId="0D68F57B" w14:textId="77777777" w:rsidR="00E47017" w:rsidRPr="00E47017" w:rsidRDefault="00E47017" w:rsidP="00E47017">
      <w:pPr>
        <w:suppressAutoHyphens/>
        <w:autoSpaceDE w:val="0"/>
        <w:rPr>
          <w:rFonts w:eastAsia="Arial" w:cs="Times New Roman"/>
          <w:i/>
          <w:szCs w:val="24"/>
          <w:lang w:val="en-US" w:eastAsia="ar-SA"/>
        </w:rPr>
      </w:pPr>
    </w:p>
    <w:p w14:paraId="0E9E336C" w14:textId="77777777" w:rsidR="00E47017" w:rsidRPr="00E47017" w:rsidRDefault="00E47017" w:rsidP="00E47017">
      <w:pPr>
        <w:suppressAutoHyphens/>
        <w:autoSpaceDE w:val="0"/>
        <w:rPr>
          <w:rFonts w:eastAsia="Arial" w:cs="Times New Roman"/>
          <w:i/>
          <w:szCs w:val="24"/>
          <w:lang w:val="en-US" w:eastAsia="ar-SA"/>
        </w:rPr>
      </w:pPr>
    </w:p>
    <w:p w14:paraId="66277180" w14:textId="77777777" w:rsidR="00E47017" w:rsidRPr="00E47017" w:rsidRDefault="00E47017" w:rsidP="00E47017">
      <w:pPr>
        <w:suppressAutoHyphens/>
        <w:autoSpaceDE w:val="0"/>
        <w:rPr>
          <w:rFonts w:eastAsia="Arial" w:cs="Times New Roman"/>
          <w:i/>
          <w:szCs w:val="24"/>
          <w:lang w:val="en-US" w:eastAsia="ar-SA"/>
        </w:rPr>
      </w:pPr>
    </w:p>
    <w:p w14:paraId="123A2F58" w14:textId="77777777" w:rsidR="00E47017" w:rsidRPr="00E47017" w:rsidRDefault="00E47017" w:rsidP="00E47017">
      <w:pPr>
        <w:suppressAutoHyphens/>
        <w:autoSpaceDE w:val="0"/>
        <w:rPr>
          <w:rFonts w:eastAsia="Arial" w:cs="Times New Roman"/>
          <w:i/>
          <w:szCs w:val="24"/>
          <w:lang w:val="en-US" w:eastAsia="ar-SA"/>
        </w:rPr>
      </w:pPr>
    </w:p>
    <w:p w14:paraId="5D36EF66" w14:textId="77777777" w:rsidR="00E47017" w:rsidRPr="00E47017" w:rsidRDefault="00E47017" w:rsidP="00E47017">
      <w:pPr>
        <w:suppressAutoHyphens/>
        <w:autoSpaceDE w:val="0"/>
        <w:rPr>
          <w:rFonts w:eastAsia="Arial" w:cs="Times New Roman"/>
          <w:i/>
          <w:szCs w:val="24"/>
          <w:lang w:val="en-US" w:eastAsia="ar-SA"/>
        </w:rPr>
      </w:pPr>
    </w:p>
    <w:p w14:paraId="1F8B113F" w14:textId="77777777" w:rsidR="00E47017" w:rsidRPr="00E47017" w:rsidRDefault="00E47017" w:rsidP="00E47017">
      <w:pPr>
        <w:suppressAutoHyphens/>
        <w:autoSpaceDE w:val="0"/>
        <w:rPr>
          <w:rFonts w:eastAsia="Arial" w:cs="Times New Roman"/>
          <w:i/>
          <w:szCs w:val="24"/>
          <w:lang w:val="en-US" w:eastAsia="ar-SA"/>
        </w:rPr>
      </w:pPr>
    </w:p>
    <w:p w14:paraId="352154A9" w14:textId="77777777" w:rsidR="00E47017" w:rsidRPr="00E47017" w:rsidRDefault="00E47017" w:rsidP="00E47017">
      <w:pPr>
        <w:suppressAutoHyphens/>
        <w:autoSpaceDE w:val="0"/>
        <w:rPr>
          <w:rFonts w:eastAsia="Arial" w:cs="Times New Roman"/>
          <w:i/>
          <w:szCs w:val="24"/>
          <w:lang w:val="en-US" w:eastAsia="ar-SA"/>
        </w:rPr>
      </w:pPr>
    </w:p>
    <w:p w14:paraId="5AB9A8C4" w14:textId="77777777" w:rsidR="00E47017" w:rsidRPr="00E47017" w:rsidRDefault="00E47017" w:rsidP="00E47017">
      <w:pPr>
        <w:suppressAutoHyphens/>
        <w:autoSpaceDE w:val="0"/>
        <w:rPr>
          <w:rFonts w:eastAsia="Arial" w:cs="Times New Roman"/>
          <w:i/>
          <w:szCs w:val="24"/>
          <w:lang w:val="en-US" w:eastAsia="ar-SA"/>
        </w:rPr>
      </w:pPr>
    </w:p>
    <w:p w14:paraId="1F8C4B16" w14:textId="77777777" w:rsidR="00E47017" w:rsidRPr="00E47017" w:rsidRDefault="00E47017" w:rsidP="00E47017">
      <w:pPr>
        <w:suppressAutoHyphens/>
        <w:autoSpaceDE w:val="0"/>
        <w:rPr>
          <w:rFonts w:eastAsia="Arial" w:cs="Times New Roman"/>
          <w:i/>
          <w:szCs w:val="24"/>
          <w:lang w:val="en-US" w:eastAsia="ar-SA"/>
        </w:rPr>
      </w:pPr>
    </w:p>
    <w:p w14:paraId="64294356" w14:textId="77777777" w:rsidR="00E47017" w:rsidRPr="00E47017" w:rsidRDefault="00E47017" w:rsidP="00E47017">
      <w:pPr>
        <w:suppressAutoHyphens/>
        <w:autoSpaceDE w:val="0"/>
        <w:rPr>
          <w:rFonts w:eastAsia="Arial" w:cs="Times New Roman"/>
          <w:i/>
          <w:szCs w:val="24"/>
          <w:lang w:val="en-US" w:eastAsia="ar-SA"/>
        </w:rPr>
      </w:pPr>
    </w:p>
    <w:p w14:paraId="1E092ADD" w14:textId="77777777" w:rsidR="00E47017" w:rsidRPr="00E47017" w:rsidRDefault="00E47017" w:rsidP="00E47017">
      <w:pPr>
        <w:suppressAutoHyphens/>
        <w:autoSpaceDE w:val="0"/>
        <w:rPr>
          <w:rFonts w:eastAsia="Arial" w:cs="Times New Roman"/>
          <w:i/>
          <w:szCs w:val="24"/>
          <w:lang w:val="en-US" w:eastAsia="ar-SA"/>
        </w:rPr>
      </w:pPr>
    </w:p>
    <w:p w14:paraId="60BE13FC" w14:textId="77777777" w:rsidR="00E47017" w:rsidRPr="00E47017" w:rsidRDefault="00E47017" w:rsidP="00E47017">
      <w:pPr>
        <w:suppressAutoHyphens/>
        <w:autoSpaceDE w:val="0"/>
        <w:rPr>
          <w:rFonts w:eastAsia="Arial" w:cs="Times New Roman"/>
          <w:i/>
          <w:szCs w:val="24"/>
          <w:lang w:val="en-US" w:eastAsia="ar-SA"/>
        </w:rPr>
      </w:pPr>
    </w:p>
    <w:p w14:paraId="7711911F" w14:textId="77777777" w:rsidR="00E47017" w:rsidRPr="00E47017" w:rsidRDefault="00E47017" w:rsidP="00E47017">
      <w:pPr>
        <w:suppressAutoHyphens/>
        <w:autoSpaceDE w:val="0"/>
        <w:rPr>
          <w:rFonts w:eastAsia="Arial" w:cs="Times New Roman"/>
          <w:i/>
          <w:szCs w:val="24"/>
          <w:lang w:val="en-US" w:eastAsia="ar-SA"/>
        </w:rPr>
      </w:pPr>
    </w:p>
    <w:p w14:paraId="77F945A6" w14:textId="77777777" w:rsidR="00E47017" w:rsidRPr="00E47017" w:rsidRDefault="00E47017" w:rsidP="00E47017">
      <w:pPr>
        <w:suppressAutoHyphens/>
        <w:autoSpaceDE w:val="0"/>
        <w:rPr>
          <w:rFonts w:eastAsia="Arial" w:cs="Times New Roman"/>
          <w:i/>
          <w:szCs w:val="24"/>
          <w:lang w:val="en-US" w:eastAsia="ar-SA"/>
        </w:rPr>
      </w:pPr>
    </w:p>
    <w:p w14:paraId="30F1E705" w14:textId="77777777" w:rsidR="00E47017" w:rsidRPr="00E47017" w:rsidRDefault="00E47017" w:rsidP="00E47017">
      <w:pPr>
        <w:suppressAutoHyphens/>
        <w:autoSpaceDE w:val="0"/>
        <w:rPr>
          <w:rFonts w:eastAsia="Arial" w:cs="Times New Roman"/>
          <w:i/>
          <w:szCs w:val="24"/>
          <w:lang w:val="en-US" w:eastAsia="ar-SA"/>
        </w:rPr>
      </w:pPr>
    </w:p>
    <w:p w14:paraId="4B386C14" w14:textId="77777777" w:rsidR="00E47017" w:rsidRPr="00E47017" w:rsidRDefault="00E47017" w:rsidP="00E47017">
      <w:pPr>
        <w:suppressAutoHyphens/>
        <w:autoSpaceDE w:val="0"/>
        <w:rPr>
          <w:rFonts w:eastAsia="Arial" w:cs="Times New Roman"/>
          <w:i/>
          <w:szCs w:val="24"/>
          <w:lang w:val="en-US" w:eastAsia="ar-SA"/>
        </w:rPr>
      </w:pPr>
    </w:p>
    <w:p w14:paraId="4E971D1F" w14:textId="77777777" w:rsidR="00E47017" w:rsidRPr="00E47017" w:rsidRDefault="00E47017" w:rsidP="00E47017">
      <w:pPr>
        <w:suppressAutoHyphens/>
        <w:autoSpaceDE w:val="0"/>
        <w:rPr>
          <w:rFonts w:eastAsia="Arial" w:cs="Times New Roman"/>
          <w:i/>
          <w:szCs w:val="24"/>
          <w:lang w:val="en-US" w:eastAsia="ar-SA"/>
        </w:rPr>
      </w:pPr>
    </w:p>
    <w:p w14:paraId="164510A5" w14:textId="77777777" w:rsidR="00CA466D" w:rsidRDefault="00CA466D" w:rsidP="00E47017">
      <w:pPr>
        <w:suppressAutoHyphens/>
        <w:autoSpaceDE w:val="0"/>
        <w:jc w:val="right"/>
        <w:rPr>
          <w:rFonts w:eastAsia="Arial" w:cs="Times New Roman"/>
          <w:b/>
          <w:i/>
          <w:szCs w:val="24"/>
          <w:lang w:val="en-US" w:eastAsia="ar-SA"/>
        </w:rPr>
      </w:pPr>
    </w:p>
    <w:p w14:paraId="729C505F" w14:textId="77777777" w:rsidR="00CA466D" w:rsidRDefault="00CA466D" w:rsidP="00E47017">
      <w:pPr>
        <w:suppressAutoHyphens/>
        <w:autoSpaceDE w:val="0"/>
        <w:jc w:val="right"/>
        <w:rPr>
          <w:rFonts w:eastAsia="Arial" w:cs="Times New Roman"/>
          <w:b/>
          <w:i/>
          <w:szCs w:val="24"/>
          <w:lang w:val="en-US" w:eastAsia="ar-SA"/>
        </w:rPr>
      </w:pPr>
    </w:p>
    <w:p w14:paraId="71C442D2" w14:textId="77777777" w:rsidR="00CA466D" w:rsidRDefault="00CA466D" w:rsidP="00E47017">
      <w:pPr>
        <w:suppressAutoHyphens/>
        <w:autoSpaceDE w:val="0"/>
        <w:jc w:val="right"/>
        <w:rPr>
          <w:rFonts w:eastAsia="Arial" w:cs="Times New Roman"/>
          <w:b/>
          <w:i/>
          <w:szCs w:val="24"/>
          <w:lang w:val="en-US" w:eastAsia="ar-SA"/>
        </w:rPr>
      </w:pPr>
    </w:p>
    <w:p w14:paraId="11446B4D" w14:textId="77777777" w:rsidR="00CA466D" w:rsidRDefault="00CA466D" w:rsidP="00E47017">
      <w:pPr>
        <w:suppressAutoHyphens/>
        <w:autoSpaceDE w:val="0"/>
        <w:jc w:val="right"/>
        <w:rPr>
          <w:rFonts w:eastAsia="Arial" w:cs="Times New Roman"/>
          <w:b/>
          <w:i/>
          <w:szCs w:val="24"/>
          <w:lang w:val="en-US" w:eastAsia="ar-SA"/>
        </w:rPr>
      </w:pPr>
    </w:p>
    <w:p w14:paraId="08D529F0" w14:textId="77777777" w:rsidR="00CA466D" w:rsidRDefault="00CA466D" w:rsidP="00E47017">
      <w:pPr>
        <w:suppressAutoHyphens/>
        <w:autoSpaceDE w:val="0"/>
        <w:jc w:val="right"/>
        <w:rPr>
          <w:rFonts w:eastAsia="Arial" w:cs="Times New Roman"/>
          <w:b/>
          <w:i/>
          <w:szCs w:val="24"/>
          <w:lang w:val="en-US" w:eastAsia="ar-SA"/>
        </w:rPr>
      </w:pPr>
    </w:p>
    <w:p w14:paraId="74B6A22B" w14:textId="77777777" w:rsidR="00CA466D" w:rsidRDefault="00CA466D" w:rsidP="00E47017">
      <w:pPr>
        <w:suppressAutoHyphens/>
        <w:autoSpaceDE w:val="0"/>
        <w:jc w:val="right"/>
        <w:rPr>
          <w:rFonts w:eastAsia="Arial" w:cs="Times New Roman"/>
          <w:b/>
          <w:i/>
          <w:szCs w:val="24"/>
          <w:lang w:val="en-US" w:eastAsia="ar-SA"/>
        </w:rPr>
      </w:pPr>
    </w:p>
    <w:p w14:paraId="1D783E7D" w14:textId="77777777" w:rsidR="00CA466D" w:rsidRDefault="00CA466D" w:rsidP="00E47017">
      <w:pPr>
        <w:suppressAutoHyphens/>
        <w:autoSpaceDE w:val="0"/>
        <w:jc w:val="right"/>
        <w:rPr>
          <w:rFonts w:eastAsia="Arial" w:cs="Times New Roman"/>
          <w:b/>
          <w:i/>
          <w:szCs w:val="24"/>
          <w:lang w:val="en-US" w:eastAsia="ar-SA"/>
        </w:rPr>
      </w:pPr>
    </w:p>
    <w:p w14:paraId="2902066C" w14:textId="77777777" w:rsidR="00CA466D" w:rsidRDefault="00CA466D" w:rsidP="00E47017">
      <w:pPr>
        <w:suppressAutoHyphens/>
        <w:autoSpaceDE w:val="0"/>
        <w:jc w:val="right"/>
        <w:rPr>
          <w:rFonts w:eastAsia="Arial" w:cs="Times New Roman"/>
          <w:b/>
          <w:i/>
          <w:szCs w:val="24"/>
          <w:lang w:val="en-US" w:eastAsia="ar-SA"/>
        </w:rPr>
      </w:pPr>
    </w:p>
    <w:p w14:paraId="4DBD1BE0" w14:textId="77777777" w:rsidR="00CA466D" w:rsidRDefault="00CA466D" w:rsidP="00E47017">
      <w:pPr>
        <w:suppressAutoHyphens/>
        <w:autoSpaceDE w:val="0"/>
        <w:jc w:val="right"/>
        <w:rPr>
          <w:rFonts w:eastAsia="Arial" w:cs="Times New Roman"/>
          <w:b/>
          <w:i/>
          <w:szCs w:val="24"/>
          <w:lang w:val="en-US" w:eastAsia="ar-SA"/>
        </w:rPr>
      </w:pPr>
    </w:p>
    <w:p w14:paraId="6AE33484" w14:textId="77777777" w:rsidR="00CA466D" w:rsidRDefault="00CA466D" w:rsidP="00E47017">
      <w:pPr>
        <w:suppressAutoHyphens/>
        <w:autoSpaceDE w:val="0"/>
        <w:jc w:val="right"/>
        <w:rPr>
          <w:rFonts w:eastAsia="Arial" w:cs="Times New Roman"/>
          <w:b/>
          <w:i/>
          <w:szCs w:val="24"/>
          <w:lang w:val="en-US" w:eastAsia="ar-SA"/>
        </w:rPr>
      </w:pPr>
    </w:p>
    <w:p w14:paraId="2962AB7C" w14:textId="77777777" w:rsidR="00CA466D" w:rsidRDefault="00CA466D" w:rsidP="00E47017">
      <w:pPr>
        <w:suppressAutoHyphens/>
        <w:autoSpaceDE w:val="0"/>
        <w:jc w:val="right"/>
        <w:rPr>
          <w:rFonts w:eastAsia="Arial" w:cs="Times New Roman"/>
          <w:b/>
          <w:i/>
          <w:szCs w:val="24"/>
          <w:lang w:val="en-US" w:eastAsia="ar-SA"/>
        </w:rPr>
      </w:pPr>
    </w:p>
    <w:p w14:paraId="49596D84" w14:textId="77777777" w:rsidR="00CA466D" w:rsidRDefault="00CA466D" w:rsidP="00E47017">
      <w:pPr>
        <w:suppressAutoHyphens/>
        <w:autoSpaceDE w:val="0"/>
        <w:jc w:val="right"/>
        <w:rPr>
          <w:rFonts w:eastAsia="Arial" w:cs="Times New Roman"/>
          <w:b/>
          <w:i/>
          <w:szCs w:val="24"/>
          <w:lang w:val="en-US" w:eastAsia="ar-SA"/>
        </w:rPr>
      </w:pPr>
    </w:p>
    <w:p w14:paraId="06CB4702" w14:textId="77777777" w:rsidR="00CA466D" w:rsidRDefault="00CA466D" w:rsidP="00E47017">
      <w:pPr>
        <w:suppressAutoHyphens/>
        <w:autoSpaceDE w:val="0"/>
        <w:jc w:val="right"/>
        <w:rPr>
          <w:rFonts w:eastAsia="Arial" w:cs="Times New Roman"/>
          <w:b/>
          <w:i/>
          <w:szCs w:val="24"/>
          <w:lang w:val="en-US" w:eastAsia="ar-SA"/>
        </w:rPr>
      </w:pPr>
    </w:p>
    <w:p w14:paraId="3F6FDA57" w14:textId="77777777" w:rsidR="00CA466D" w:rsidRDefault="00CA466D" w:rsidP="00E47017">
      <w:pPr>
        <w:suppressAutoHyphens/>
        <w:autoSpaceDE w:val="0"/>
        <w:jc w:val="right"/>
        <w:rPr>
          <w:rFonts w:eastAsia="Arial" w:cs="Times New Roman"/>
          <w:b/>
          <w:i/>
          <w:szCs w:val="24"/>
          <w:lang w:val="en-US" w:eastAsia="ar-SA"/>
        </w:rPr>
      </w:pPr>
    </w:p>
    <w:p w14:paraId="41180170" w14:textId="77777777"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14:paraId="50FC0A9D"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14:paraId="70301C92"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w:t>
      </w:r>
    </w:p>
    <w:p w14:paraId="00C510B1" w14:textId="77777777" w:rsidR="00E47017" w:rsidRPr="00E47017" w:rsidRDefault="00E47017" w:rsidP="00E47017">
      <w:pPr>
        <w:suppressAutoHyphens/>
        <w:autoSpaceDE w:val="0"/>
        <w:rPr>
          <w:rFonts w:eastAsia="Arial" w:cs="Times New Roman"/>
          <w:szCs w:val="24"/>
          <w:lang w:val="en-US" w:eastAsia="ar-SA"/>
        </w:rPr>
      </w:pPr>
    </w:p>
    <w:p w14:paraId="231E0F53"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14:paraId="533E9F65" w14:textId="77777777"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14:paraId="2475CC88" w14:textId="77777777" w:rsidR="00E47017" w:rsidRPr="00E47017" w:rsidRDefault="00E47017" w:rsidP="00E47017">
      <w:pPr>
        <w:suppressAutoHyphens/>
        <w:autoSpaceDE w:val="0"/>
        <w:jc w:val="center"/>
        <w:rPr>
          <w:rFonts w:eastAsia="Arial" w:cs="Times New Roman"/>
          <w:szCs w:val="24"/>
          <w:lang w:val="en-US" w:eastAsia="ar-SA"/>
        </w:rPr>
      </w:pPr>
    </w:p>
    <w:p w14:paraId="56344FAD"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2FE18A9F" w14:textId="77777777"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095F43">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00C74986">
        <w:rPr>
          <w:rFonts w:eastAsia="Arial" w:cs="Times New Roman"/>
          <w:szCs w:val="24"/>
          <w:lang w:val="en-US" w:eastAsia="ar-SA"/>
        </w:rPr>
        <w:t>–</w:t>
      </w:r>
      <w:r w:rsidR="008324F6" w:rsidRPr="008324F6">
        <w:rPr>
          <w:rFonts w:eastAsia="Arial" w:cs="Times New Roman"/>
          <w:szCs w:val="24"/>
          <w:lang w:val="en-US" w:eastAsia="ar-SA"/>
        </w:rPr>
        <w:t>„</w:t>
      </w:r>
      <w:proofErr w:type="spellStart"/>
      <w:r w:rsidR="008324F6" w:rsidRPr="008324F6">
        <w:rPr>
          <w:rFonts w:eastAsia="Arial" w:cs="Times New Roman"/>
          <w:b/>
          <w:i/>
          <w:szCs w:val="24"/>
          <w:lang w:val="en-US" w:eastAsia="ar-SA"/>
        </w:rPr>
        <w:t>Reducerea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numarul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persoanelor</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aflate</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risc</w:t>
      </w:r>
      <w:proofErr w:type="spellEnd"/>
      <w:r w:rsidR="008324F6" w:rsidRPr="008324F6">
        <w:rPr>
          <w:rFonts w:eastAsia="Arial" w:cs="Times New Roman"/>
          <w:b/>
          <w:i/>
          <w:szCs w:val="24"/>
          <w:lang w:val="en-US" w:eastAsia="ar-SA"/>
        </w:rPr>
        <w:t xml:space="preserve"> de </w:t>
      </w:r>
      <w:proofErr w:type="spellStart"/>
      <w:r w:rsidR="008324F6" w:rsidRPr="008324F6">
        <w:rPr>
          <w:rFonts w:eastAsia="Arial" w:cs="Times New Roman"/>
          <w:b/>
          <w:i/>
          <w:szCs w:val="24"/>
          <w:lang w:val="en-US" w:eastAsia="ar-SA"/>
        </w:rPr>
        <w:t>saracie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sau</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excluziune</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sociala</w:t>
      </w:r>
      <w:proofErr w:type="spellEnd"/>
      <w:r w:rsidR="008324F6" w:rsidRPr="008324F6">
        <w:rPr>
          <w:rFonts w:eastAsia="Arial" w:cs="Times New Roman"/>
          <w:b/>
          <w:i/>
          <w:szCs w:val="24"/>
          <w:lang w:val="en-US" w:eastAsia="ar-SA"/>
        </w:rPr>
        <w:t xml:space="preserve"> din </w:t>
      </w:r>
      <w:proofErr w:type="spellStart"/>
      <w:r w:rsidR="008324F6" w:rsidRPr="008324F6">
        <w:rPr>
          <w:rFonts w:eastAsia="Arial" w:cs="Times New Roman"/>
          <w:b/>
          <w:i/>
          <w:szCs w:val="24"/>
          <w:lang w:val="en-US" w:eastAsia="ar-SA"/>
        </w:rPr>
        <w:t>comunitatea</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marginalizata</w:t>
      </w:r>
      <w:proofErr w:type="spellEnd"/>
      <w:r w:rsidR="008324F6" w:rsidRPr="008324F6">
        <w:rPr>
          <w:rFonts w:eastAsia="Arial" w:cs="Times New Roman"/>
          <w:b/>
          <w:i/>
          <w:szCs w:val="24"/>
          <w:lang w:val="en-US" w:eastAsia="ar-SA"/>
        </w:rPr>
        <w:t xml:space="preserve"> in </w:t>
      </w:r>
      <w:proofErr w:type="spellStart"/>
      <w:r w:rsidR="008324F6" w:rsidRPr="008324F6">
        <w:rPr>
          <w:rFonts w:eastAsia="Arial" w:cs="Times New Roman"/>
          <w:b/>
          <w:i/>
          <w:szCs w:val="24"/>
          <w:lang w:val="en-US" w:eastAsia="ar-SA"/>
        </w:rPr>
        <w:t>Orasul</w:t>
      </w:r>
      <w:proofErr w:type="spellEnd"/>
      <w:r w:rsidR="008324F6" w:rsidRPr="008324F6">
        <w:rPr>
          <w:rFonts w:eastAsia="Arial" w:cs="Times New Roman"/>
          <w:b/>
          <w:i/>
          <w:szCs w:val="24"/>
          <w:lang w:val="en-US" w:eastAsia="ar-SA"/>
        </w:rPr>
        <w:t xml:space="preserve"> </w:t>
      </w:r>
      <w:proofErr w:type="spellStart"/>
      <w:r w:rsidR="008324F6" w:rsidRPr="008324F6">
        <w:rPr>
          <w:rFonts w:eastAsia="Arial" w:cs="Times New Roman"/>
          <w:b/>
          <w:i/>
          <w:szCs w:val="24"/>
          <w:lang w:val="en-US" w:eastAsia="ar-SA"/>
        </w:rPr>
        <w:t>Sacueni</w:t>
      </w:r>
      <w:proofErr w:type="spellEnd"/>
      <w:r w:rsidR="008324F6" w:rsidRPr="008324F6">
        <w:rPr>
          <w:rFonts w:eastAsia="Arial" w:cs="Times New Roman"/>
          <w:b/>
          <w:i/>
          <w:szCs w:val="24"/>
          <w:lang w:val="en-US" w:eastAsia="ar-SA"/>
        </w:rPr>
        <w:t>” Cod SMIS 127932,</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organizată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w:t>
      </w:r>
      <w:r w:rsidR="00F1503F">
        <w:rPr>
          <w:rFonts w:eastAsia="Arial" w:cs="Times New Roman"/>
          <w:szCs w:val="24"/>
          <w:lang w:val="en-US" w:eastAsia="ar-SA"/>
        </w:rPr>
        <w:t>Orasul</w:t>
      </w:r>
      <w:proofErr w:type="spellEnd"/>
      <w:r w:rsidR="00F1503F">
        <w:rPr>
          <w:rFonts w:eastAsia="Arial" w:cs="Times New Roman"/>
          <w:szCs w:val="24"/>
          <w:lang w:val="en-US" w:eastAsia="ar-SA"/>
        </w:rPr>
        <w:t xml:space="preserve"> </w:t>
      </w:r>
      <w:proofErr w:type="spellStart"/>
      <w:r w:rsidR="00F1503F">
        <w:rPr>
          <w:rFonts w:eastAsia="Arial" w:cs="Times New Roman"/>
          <w:szCs w:val="24"/>
          <w:lang w:val="en-US" w:eastAsia="ar-SA"/>
        </w:rPr>
        <w:t>Sacueni</w:t>
      </w:r>
      <w:proofErr w:type="spellEnd"/>
      <w:r w:rsidR="00F1503F">
        <w:rPr>
          <w:rFonts w:eastAsia="Arial" w:cs="Times New Roman"/>
          <w:szCs w:val="24"/>
          <w:lang w:val="en-US" w:eastAsia="ar-SA"/>
        </w:rPr>
        <w:t xml:space="preserve"> </w:t>
      </w:r>
      <w:r w:rsidRPr="00E47017">
        <w:rPr>
          <w:rFonts w:eastAsia="Arial" w:cs="Times New Roman"/>
          <w:szCs w:val="24"/>
          <w:lang w:val="en-US" w:eastAsia="ar-SA"/>
        </w:rPr>
        <w:t>(</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w:t>
      </w:r>
    </w:p>
    <w:p w14:paraId="7A8FC961"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impozitelor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taxelor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contribuţiilor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bugetul</w:t>
      </w:r>
      <w:proofErr w:type="spellEnd"/>
      <w:r w:rsidRPr="00E47017">
        <w:rPr>
          <w:rFonts w:eastAsia="Arial" w:cs="Times New Roman"/>
          <w:szCs w:val="24"/>
          <w:lang w:val="en-US" w:eastAsia="ar-SA"/>
        </w:rPr>
        <w:t xml:space="preserve"> general </w:t>
      </w:r>
      <w:proofErr w:type="spellStart"/>
      <w:r w:rsidRPr="00E47017">
        <w:rPr>
          <w:rFonts w:eastAsia="Arial" w:cs="Times New Roman"/>
          <w:szCs w:val="24"/>
          <w:lang w:val="en-US" w:eastAsia="ar-SA"/>
        </w:rPr>
        <w:t>consolidat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așa</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obligații</w:t>
      </w:r>
      <w:proofErr w:type="spellEnd"/>
      <w:r w:rsidRPr="00E47017">
        <w:rPr>
          <w:rFonts w:eastAsia="Arial" w:cs="Times New Roman"/>
          <w:szCs w:val="24"/>
          <w:lang w:val="en-US" w:eastAsia="ar-SA"/>
        </w:rPr>
        <w:t xml:space="preserve"> sunt definite de art. 165,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art. 166,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(2) din </w:t>
      </w:r>
      <w:proofErr w:type="spellStart"/>
      <w:proofErr w:type="gram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w:t>
      </w:r>
      <w:proofErr w:type="gramEnd"/>
      <w:r w:rsidRPr="00E47017">
        <w:rPr>
          <w:rFonts w:eastAsia="Arial" w:cs="Times New Roman"/>
          <w:szCs w:val="24"/>
          <w:lang w:val="en-US" w:eastAsia="ar-SA"/>
        </w:rPr>
        <w:t>/2016.</w:t>
      </w:r>
    </w:p>
    <w:p w14:paraId="792D835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2.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dintre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prevăzute</w:t>
      </w:r>
      <w:proofErr w:type="spellEnd"/>
      <w:r w:rsidRPr="00E47017">
        <w:rPr>
          <w:rFonts w:eastAsia="Arial" w:cs="Times New Roman"/>
          <w:szCs w:val="24"/>
          <w:lang w:val="en-US" w:eastAsia="ar-SA"/>
        </w:rPr>
        <w:t xml:space="preserve"> de art. 167,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 </w:t>
      </w:r>
      <w:proofErr w:type="spellStart"/>
      <w:r w:rsidRPr="00E47017">
        <w:rPr>
          <w:rFonts w:eastAsia="Arial" w:cs="Times New Roman"/>
          <w:szCs w:val="24"/>
          <w:lang w:val="en-US" w:eastAsia="ar-SA"/>
        </w:rPr>
        <w:t>respectiv</w:t>
      </w:r>
      <w:proofErr w:type="spellEnd"/>
      <w:r w:rsidRPr="00E47017">
        <w:rPr>
          <w:rFonts w:eastAsia="Arial" w:cs="Times New Roman"/>
          <w:szCs w:val="24"/>
          <w:lang w:val="en-US" w:eastAsia="ar-SA"/>
        </w:rPr>
        <w:t>:</w:t>
      </w:r>
    </w:p>
    <w:p w14:paraId="6214E9F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a) nu 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stabilite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potrivit</w:t>
      </w:r>
      <w:proofErr w:type="spellEnd"/>
      <w:r w:rsidRPr="00E47017">
        <w:rPr>
          <w:rFonts w:eastAsia="Arial" w:cs="Times New Roman"/>
          <w:szCs w:val="24"/>
          <w:lang w:val="en-US" w:eastAsia="ar-SA"/>
        </w:rPr>
        <w:t xml:space="preserve"> art. 51,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w:t>
      </w:r>
      <w:proofErr w:type="spellStart"/>
      <w:r w:rsidRPr="00E47017">
        <w:rPr>
          <w:rFonts w:eastAsia="Arial" w:cs="Times New Roman"/>
          <w:szCs w:val="24"/>
          <w:lang w:val="en-US" w:eastAsia="ar-SA"/>
        </w:rPr>
        <w:t>decizii</w:t>
      </w:r>
      <w:proofErr w:type="spellEnd"/>
      <w:r w:rsidRPr="00E47017">
        <w:rPr>
          <w:rFonts w:eastAsia="Arial" w:cs="Times New Roman"/>
          <w:szCs w:val="24"/>
          <w:lang w:val="en-US" w:eastAsia="ar-SA"/>
        </w:rPr>
        <w:t xml:space="preserve"> ale </w:t>
      </w:r>
      <w:proofErr w:type="spellStart"/>
      <w:r w:rsidRPr="00E47017">
        <w:rPr>
          <w:rFonts w:eastAsia="Arial" w:cs="Times New Roman"/>
          <w:szCs w:val="24"/>
          <w:lang w:val="en-US" w:eastAsia="ar-SA"/>
        </w:rPr>
        <w:t>autorităţilor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competente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care se </w:t>
      </w:r>
      <w:proofErr w:type="spellStart"/>
      <w:r w:rsidRPr="00E47017">
        <w:rPr>
          <w:rFonts w:eastAsia="Arial" w:cs="Times New Roman"/>
          <w:szCs w:val="24"/>
          <w:lang w:val="en-US" w:eastAsia="ar-SA"/>
        </w:rPr>
        <w:t>constată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w:t>
      </w:r>
      <w:proofErr w:type="spellEnd"/>
      <w:r w:rsidRPr="00E47017">
        <w:rPr>
          <w:rFonts w:eastAsia="Arial" w:cs="Times New Roman"/>
          <w:szCs w:val="24"/>
          <w:lang w:val="en-US" w:eastAsia="ar-SA"/>
        </w:rPr>
        <w:t>;</w:t>
      </w:r>
    </w:p>
    <w:p w14:paraId="575F78B9"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b)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insolvenţei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lichidare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supraveghere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judiciară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activităţii</w:t>
      </w:r>
      <w:proofErr w:type="spellEnd"/>
      <w:r w:rsidRPr="00E47017">
        <w:rPr>
          <w:rFonts w:eastAsia="Arial" w:cs="Times New Roman"/>
          <w:szCs w:val="24"/>
          <w:lang w:val="en-US" w:eastAsia="ar-SA"/>
        </w:rPr>
        <w:t>;</w:t>
      </w:r>
    </w:p>
    <w:p w14:paraId="04A7379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c) nu am </w:t>
      </w:r>
      <w:proofErr w:type="spellStart"/>
      <w:r w:rsidRPr="00E47017">
        <w:rPr>
          <w:rFonts w:eastAsia="Arial" w:cs="Times New Roman"/>
          <w:szCs w:val="24"/>
          <w:lang w:val="en-US" w:eastAsia="ar-SA"/>
        </w:rPr>
        <w:t>comis</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abatere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profesională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gravă</w:t>
      </w:r>
      <w:proofErr w:type="spellEnd"/>
      <w:r w:rsidRPr="00E47017">
        <w:rPr>
          <w:rFonts w:eastAsia="Arial" w:cs="Times New Roman"/>
          <w:szCs w:val="24"/>
          <w:lang w:val="en-US" w:eastAsia="ar-SA"/>
        </w:rPr>
        <w:t xml:space="preserve"> care ne </w:t>
      </w:r>
      <w:proofErr w:type="spellStart"/>
      <w:r w:rsidRPr="00E47017">
        <w:rPr>
          <w:rFonts w:eastAsia="Arial" w:cs="Times New Roman"/>
          <w:szCs w:val="24"/>
          <w:lang w:val="en-US" w:eastAsia="ar-SA"/>
        </w:rPr>
        <w:t>pune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discuţie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integritatea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poate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demonstra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lucru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mijloc</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probă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adecvat</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fi o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instanţe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judecătoreşti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w:t>
      </w:r>
      <w:proofErr w:type="spellEnd"/>
      <w:r w:rsidRPr="00E47017">
        <w:rPr>
          <w:rFonts w:eastAsia="Arial" w:cs="Times New Roman"/>
          <w:szCs w:val="24"/>
          <w:lang w:val="en-US" w:eastAsia="ar-SA"/>
        </w:rPr>
        <w:t xml:space="preserve"> administrative;</w:t>
      </w:r>
    </w:p>
    <w:p w14:paraId="1E0B477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d) nu am </w:t>
      </w:r>
      <w:proofErr w:type="spellStart"/>
      <w:r w:rsidRPr="00E47017">
        <w:rPr>
          <w:rFonts w:eastAsia="Arial" w:cs="Times New Roman"/>
          <w:szCs w:val="24"/>
          <w:lang w:val="en-US" w:eastAsia="ar-SA"/>
        </w:rPr>
        <w:t>încheiat</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alţi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operatori</w:t>
      </w:r>
      <w:proofErr w:type="spellEnd"/>
      <w:r w:rsidRPr="00E47017">
        <w:rPr>
          <w:rFonts w:eastAsia="Arial" w:cs="Times New Roman"/>
          <w:szCs w:val="24"/>
          <w:lang w:val="en-US" w:eastAsia="ar-SA"/>
        </w:rPr>
        <w:t xml:space="preserve"> economici </w:t>
      </w:r>
      <w:proofErr w:type="spellStart"/>
      <w:r w:rsidRPr="00E47017">
        <w:rPr>
          <w:rFonts w:eastAsia="Arial" w:cs="Times New Roman"/>
          <w:szCs w:val="24"/>
          <w:lang w:val="en-US" w:eastAsia="ar-SA"/>
        </w:rPr>
        <w:t>acorduri</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vizează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denaturarea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31C0490A"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e)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într</w:t>
      </w:r>
      <w:proofErr w:type="spellEnd"/>
      <w:r w:rsidRPr="00E47017">
        <w:rPr>
          <w:rFonts w:eastAsia="Arial" w:cs="Times New Roman"/>
          <w:szCs w:val="24"/>
          <w:lang w:val="en-US" w:eastAsia="ar-SA"/>
        </w:rPr>
        <w:t xml:space="preserve">-o </w:t>
      </w:r>
      <w:proofErr w:type="spellStart"/>
      <w:r w:rsidRPr="00E47017">
        <w:rPr>
          <w:rFonts w:eastAsia="Arial" w:cs="Times New Roman"/>
          <w:szCs w:val="24"/>
          <w:lang w:val="en-US" w:eastAsia="ar-SA"/>
        </w:rPr>
        <w:t>situaţie</w:t>
      </w:r>
      <w:proofErr w:type="spellEnd"/>
      <w:r w:rsidRPr="00E47017">
        <w:rPr>
          <w:rFonts w:eastAsia="Arial" w:cs="Times New Roman"/>
          <w:szCs w:val="24"/>
          <w:lang w:val="en-US" w:eastAsia="ar-SA"/>
        </w:rPr>
        <w:t xml:space="preserve"> de conflict de </w:t>
      </w:r>
      <w:proofErr w:type="spellStart"/>
      <w:r w:rsidRPr="00E47017">
        <w:rPr>
          <w:rFonts w:eastAsia="Arial" w:cs="Times New Roman"/>
          <w:szCs w:val="24"/>
          <w:lang w:val="en-US" w:eastAsia="ar-SA"/>
        </w:rPr>
        <w:t>interese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legătură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cauză</w:t>
      </w:r>
      <w:proofErr w:type="spellEnd"/>
      <w:r w:rsidRPr="00E47017">
        <w:rPr>
          <w:rFonts w:eastAsia="Arial" w:cs="Times New Roman"/>
          <w:szCs w:val="24"/>
          <w:lang w:val="en-US" w:eastAsia="ar-SA"/>
        </w:rPr>
        <w:t>;</w:t>
      </w:r>
    </w:p>
    <w:p w14:paraId="38BEC4B3"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f) nu am </w:t>
      </w:r>
      <w:proofErr w:type="spellStart"/>
      <w:r w:rsidRPr="00E47017">
        <w:rPr>
          <w:rFonts w:eastAsia="Arial" w:cs="Times New Roman"/>
          <w:szCs w:val="24"/>
          <w:lang w:val="en-US" w:eastAsia="ar-SA"/>
        </w:rPr>
        <w:t>participat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anterioar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pregătirea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condus</w:t>
      </w:r>
      <w:proofErr w:type="spellEnd"/>
      <w:r w:rsidRPr="00E47017">
        <w:rPr>
          <w:rFonts w:eastAsia="Arial" w:cs="Times New Roman"/>
          <w:szCs w:val="24"/>
          <w:lang w:val="en-US" w:eastAsia="ar-SA"/>
        </w:rPr>
        <w:t xml:space="preserve"> la o </w:t>
      </w:r>
      <w:proofErr w:type="spellStart"/>
      <w:r w:rsidRPr="00E47017">
        <w:rPr>
          <w:rFonts w:eastAsia="Arial" w:cs="Times New Roman"/>
          <w:szCs w:val="24"/>
          <w:lang w:val="en-US" w:eastAsia="ar-SA"/>
        </w:rPr>
        <w:t>distorsionare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concurenţei</w:t>
      </w:r>
      <w:proofErr w:type="spellEnd"/>
      <w:r w:rsidRPr="00E47017">
        <w:rPr>
          <w:rFonts w:eastAsia="Arial" w:cs="Times New Roman"/>
          <w:szCs w:val="24"/>
          <w:lang w:val="en-US" w:eastAsia="ar-SA"/>
        </w:rPr>
        <w:t>;</w:t>
      </w:r>
    </w:p>
    <w:p w14:paraId="098CC61F"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g)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grav</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repetat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principale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ne </w:t>
      </w:r>
      <w:proofErr w:type="spellStart"/>
      <w:r w:rsidRPr="00E47017">
        <w:rPr>
          <w:rFonts w:eastAsia="Arial" w:cs="Times New Roman"/>
          <w:szCs w:val="24"/>
          <w:lang w:val="en-US" w:eastAsia="ar-SA"/>
        </w:rPr>
        <w:t>reveneau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publice</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achiziţii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sectoriale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contract de </w:t>
      </w:r>
      <w:proofErr w:type="spellStart"/>
      <w:r w:rsidRPr="00E47017">
        <w:rPr>
          <w:rFonts w:eastAsia="Arial" w:cs="Times New Roman"/>
          <w:szCs w:val="24"/>
          <w:lang w:val="en-US" w:eastAsia="ar-SA"/>
        </w:rPr>
        <w:t>concesiune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încheiate</w:t>
      </w:r>
      <w:proofErr w:type="spellEnd"/>
      <w:r w:rsidRPr="00E47017">
        <w:rPr>
          <w:rFonts w:eastAsia="Arial" w:cs="Times New Roman"/>
          <w:szCs w:val="24"/>
          <w:lang w:val="en-US" w:eastAsia="ar-SA"/>
        </w:rPr>
        <w:t xml:space="preserve"> anterior, </w:t>
      </w:r>
      <w:proofErr w:type="spellStart"/>
      <w:r w:rsidRPr="00E47017">
        <w:rPr>
          <w:rFonts w:eastAsia="Arial" w:cs="Times New Roman"/>
          <w:szCs w:val="24"/>
          <w:lang w:val="en-US" w:eastAsia="ar-SA"/>
        </w:rPr>
        <w:t>iar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încălcări</w:t>
      </w:r>
      <w:proofErr w:type="spellEnd"/>
      <w:r w:rsidRPr="00E47017">
        <w:rPr>
          <w:rFonts w:eastAsia="Arial" w:cs="Times New Roman"/>
          <w:szCs w:val="24"/>
          <w:lang w:val="en-US" w:eastAsia="ar-SA"/>
        </w:rPr>
        <w:t xml:space="preserve"> au </w:t>
      </w:r>
      <w:proofErr w:type="spellStart"/>
      <w:r w:rsidRPr="00E47017">
        <w:rPr>
          <w:rFonts w:eastAsia="Arial" w:cs="Times New Roman"/>
          <w:szCs w:val="24"/>
          <w:lang w:val="en-US" w:eastAsia="ar-SA"/>
        </w:rPr>
        <w:t>dus</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încetarea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anticipată</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respectivului</w:t>
      </w:r>
      <w:proofErr w:type="spellEnd"/>
      <w:r w:rsidRPr="00E47017">
        <w:rPr>
          <w:rFonts w:eastAsia="Arial" w:cs="Times New Roman"/>
          <w:szCs w:val="24"/>
          <w:lang w:val="en-US" w:eastAsia="ar-SA"/>
        </w:rPr>
        <w:t xml:space="preserve"> contract,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daune-interese</w:t>
      </w:r>
      <w:proofErr w:type="spellEnd"/>
    </w:p>
    <w:p w14:paraId="7899447D"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alte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sancţiuni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comparabile</w:t>
      </w:r>
      <w:proofErr w:type="spellEnd"/>
      <w:r w:rsidRPr="00E47017">
        <w:rPr>
          <w:rFonts w:eastAsia="Arial" w:cs="Times New Roman"/>
          <w:szCs w:val="24"/>
          <w:lang w:val="en-US" w:eastAsia="ar-SA"/>
        </w:rPr>
        <w:t>;</w:t>
      </w:r>
    </w:p>
    <w:p w14:paraId="2AE5563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h) nu ne </w:t>
      </w:r>
      <w:proofErr w:type="spellStart"/>
      <w:r w:rsidRPr="00E47017">
        <w:rPr>
          <w:rFonts w:eastAsia="Arial" w:cs="Times New Roman"/>
          <w:szCs w:val="24"/>
          <w:lang w:val="en-US" w:eastAsia="ar-SA"/>
        </w:rPr>
        <w:t>facem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vinovați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 xml:space="preserve"> false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conţinutul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transmise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solicitarea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absenţei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motivelor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excludere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îndeplinirii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criteriilor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calificare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selecţie</w:t>
      </w:r>
      <w:proofErr w:type="spellEnd"/>
      <w:r w:rsidRPr="00E47017">
        <w:rPr>
          <w:rFonts w:eastAsia="Arial" w:cs="Times New Roman"/>
          <w:szCs w:val="24"/>
          <w:lang w:val="en-US" w:eastAsia="ar-SA"/>
        </w:rPr>
        <w:t xml:space="preserve">, am </w:t>
      </w:r>
      <w:proofErr w:type="spellStart"/>
      <w:r w:rsidRPr="00E47017">
        <w:rPr>
          <w:rFonts w:eastAsia="Arial" w:cs="Times New Roman"/>
          <w:szCs w:val="24"/>
          <w:lang w:val="en-US" w:eastAsia="ar-SA"/>
        </w:rPr>
        <w:t>prezentat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suntem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măsură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prezentăm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documentele</w:t>
      </w:r>
      <w:proofErr w:type="spellEnd"/>
      <w:r w:rsidRPr="00E47017">
        <w:rPr>
          <w:rFonts w:eastAsia="Arial" w:cs="Times New Roman"/>
          <w:szCs w:val="24"/>
          <w:lang w:val="en-US" w:eastAsia="ar-SA"/>
        </w:rPr>
        <w:t xml:space="preserve"> justificative solicitate;</w:t>
      </w:r>
    </w:p>
    <w:p w14:paraId="3B29378D"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i</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încercat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influenţăm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mod </w:t>
      </w:r>
      <w:proofErr w:type="spellStart"/>
      <w:r w:rsidRPr="00E47017">
        <w:rPr>
          <w:rFonts w:eastAsia="Arial" w:cs="Times New Roman"/>
          <w:szCs w:val="24"/>
          <w:lang w:val="en-US" w:eastAsia="ar-SA"/>
        </w:rPr>
        <w:t>nelegal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decizional</w:t>
      </w:r>
      <w:proofErr w:type="spellEnd"/>
      <w:r w:rsidRPr="00E47017">
        <w:rPr>
          <w:rFonts w:eastAsia="Arial" w:cs="Times New Roman"/>
          <w:szCs w:val="24"/>
          <w:lang w:val="en-US" w:eastAsia="ar-SA"/>
        </w:rPr>
        <w:t xml:space="preserve"> al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obţinem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confidenţiale</w:t>
      </w:r>
      <w:proofErr w:type="spellEnd"/>
      <w:r w:rsidRPr="00E47017">
        <w:rPr>
          <w:rFonts w:eastAsia="Arial" w:cs="Times New Roman"/>
          <w:szCs w:val="24"/>
          <w:lang w:val="en-US" w:eastAsia="ar-SA"/>
        </w:rPr>
        <w:t xml:space="preserve"> care ne-</w:t>
      </w:r>
      <w:proofErr w:type="spellStart"/>
      <w:r w:rsidRPr="00E47017">
        <w:rPr>
          <w:rFonts w:eastAsia="Arial" w:cs="Times New Roman"/>
          <w:szCs w:val="24"/>
          <w:lang w:val="en-US" w:eastAsia="ar-SA"/>
        </w:rPr>
        <w:t>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conferi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avantaje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nejustificate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cadrul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nu am </w:t>
      </w:r>
      <w:proofErr w:type="spellStart"/>
      <w:r w:rsidRPr="00E47017">
        <w:rPr>
          <w:rFonts w:eastAsia="Arial" w:cs="Times New Roman"/>
          <w:szCs w:val="24"/>
          <w:lang w:val="en-US" w:eastAsia="ar-SA"/>
        </w:rPr>
        <w:t>furnizat</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neglijenţă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eronate</w:t>
      </w:r>
      <w:proofErr w:type="spellEnd"/>
      <w:r w:rsidRPr="00E47017">
        <w:rPr>
          <w:rFonts w:eastAsia="Arial" w:cs="Times New Roman"/>
          <w:szCs w:val="24"/>
          <w:lang w:val="en-US" w:eastAsia="ar-SA"/>
        </w:rPr>
        <w:t xml:space="preserve"> care pot </w:t>
      </w:r>
      <w:proofErr w:type="spellStart"/>
      <w:r w:rsidRPr="00E47017">
        <w:rPr>
          <w:rFonts w:eastAsia="Arial" w:cs="Times New Roman"/>
          <w:szCs w:val="24"/>
          <w:lang w:val="en-US" w:eastAsia="ar-SA"/>
        </w:rPr>
        <w:t>avea</w:t>
      </w:r>
      <w:proofErr w:type="spellEnd"/>
      <w:r w:rsidRPr="00E47017">
        <w:rPr>
          <w:rFonts w:eastAsia="Arial" w:cs="Times New Roman"/>
          <w:szCs w:val="24"/>
          <w:lang w:val="en-US" w:eastAsia="ar-SA"/>
        </w:rPr>
        <w:t xml:space="preserve"> o </w:t>
      </w:r>
      <w:proofErr w:type="spellStart"/>
      <w:r w:rsidRPr="00E47017">
        <w:rPr>
          <w:rFonts w:eastAsia="Arial" w:cs="Times New Roman"/>
          <w:szCs w:val="24"/>
          <w:lang w:val="en-US" w:eastAsia="ar-SA"/>
        </w:rPr>
        <w:t>influenţă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semnificativă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asupra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deciziilor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excluderea</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unui</w:t>
      </w:r>
      <w:proofErr w:type="spellEnd"/>
      <w:r w:rsidRPr="00E47017">
        <w:rPr>
          <w:rFonts w:eastAsia="Arial" w:cs="Times New Roman"/>
          <w:szCs w:val="24"/>
          <w:lang w:val="en-US" w:eastAsia="ar-SA"/>
        </w:rPr>
        <w:t xml:space="preserve"> operator economic, </w:t>
      </w:r>
      <w:proofErr w:type="spellStart"/>
      <w:r w:rsidRPr="00E47017">
        <w:rPr>
          <w:rFonts w:eastAsia="Arial" w:cs="Times New Roman"/>
          <w:szCs w:val="24"/>
          <w:lang w:val="en-US" w:eastAsia="ar-SA"/>
        </w:rPr>
        <w:t>selectarea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acestuia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contractului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acordului-cadru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respectivul</w:t>
      </w:r>
      <w:proofErr w:type="spellEnd"/>
      <w:r w:rsidRPr="00E47017">
        <w:rPr>
          <w:rFonts w:eastAsia="Arial" w:cs="Times New Roman"/>
          <w:szCs w:val="24"/>
          <w:lang w:val="en-US" w:eastAsia="ar-SA"/>
        </w:rPr>
        <w:t xml:space="preserve"> operator economic.</w:t>
      </w:r>
    </w:p>
    <w:p w14:paraId="3744DF36"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dispunem</w:t>
      </w:r>
      <w:proofErr w:type="spellEnd"/>
      <w:r w:rsidRPr="00E47017">
        <w:rPr>
          <w:rFonts w:eastAsia="Arial" w:cs="Times New Roman"/>
          <w:szCs w:val="24"/>
          <w:lang w:val="en-US" w:eastAsia="ar-SA"/>
        </w:rPr>
        <w:t>.</w:t>
      </w:r>
    </w:p>
    <w:p w14:paraId="6833DCED" w14:textId="77777777" w:rsidR="00E47017" w:rsidRPr="00E47017" w:rsidRDefault="00E47017" w:rsidP="00E47017">
      <w:pPr>
        <w:suppressAutoHyphens/>
        <w:autoSpaceDE w:val="0"/>
        <w:rPr>
          <w:rFonts w:eastAsia="Arial" w:cs="Times New Roman"/>
          <w:szCs w:val="24"/>
          <w:lang w:val="en-US" w:eastAsia="ar-SA"/>
        </w:rPr>
      </w:pPr>
    </w:p>
    <w:p w14:paraId="28AF66C9" w14:textId="77777777" w:rsidR="00E47017" w:rsidRPr="00E47017" w:rsidRDefault="00E47017" w:rsidP="00E47017">
      <w:pPr>
        <w:suppressAutoHyphens/>
        <w:autoSpaceDE w:val="0"/>
        <w:rPr>
          <w:rFonts w:eastAsia="Arial" w:cs="Times New Roman"/>
          <w:szCs w:val="24"/>
          <w:lang w:val="en-US" w:eastAsia="ar-SA"/>
        </w:rPr>
      </w:pPr>
      <w:proofErr w:type="spellStart"/>
      <w:r w:rsidRPr="00E47017">
        <w:rPr>
          <w:rFonts w:eastAsia="Arial" w:cs="Times New Roman"/>
          <w:szCs w:val="24"/>
          <w:lang w:val="en-US" w:eastAsia="ar-SA"/>
        </w:rPr>
        <w:lastRenderedPageBreak/>
        <w:t>Înteleg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legislaţiei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penale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falsul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w:t>
      </w:r>
    </w:p>
    <w:p w14:paraId="6C06FC11"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w:t>
      </w:r>
    </w:p>
    <w:p w14:paraId="63010A37"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14:paraId="39F1CB81"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w:t>
      </w:r>
      <w:proofErr w:type="spellStart"/>
      <w:r w:rsidRPr="00E47017">
        <w:rPr>
          <w:rFonts w:eastAsia="Arial" w:cs="Times New Roman"/>
          <w:szCs w:val="24"/>
          <w:lang w:val="en-US" w:eastAsia="ar-SA"/>
        </w:rPr>
        <w:t>semnătura</w:t>
      </w:r>
      <w:proofErr w:type="spellEnd"/>
      <w:r w:rsidRPr="00E47017">
        <w:rPr>
          <w:rFonts w:eastAsia="Arial" w:cs="Times New Roman"/>
          <w:szCs w:val="24"/>
          <w:lang w:val="en-US" w:eastAsia="ar-SA"/>
        </w:rPr>
        <w:t xml:space="preserve"> </w:t>
      </w:r>
      <w:proofErr w:type="spellStart"/>
      <w:proofErr w:type="gramStart"/>
      <w:r w:rsidRPr="00E47017">
        <w:rPr>
          <w:rFonts w:eastAsia="Arial" w:cs="Times New Roman"/>
          <w:szCs w:val="24"/>
          <w:lang w:val="en-US" w:eastAsia="ar-SA"/>
        </w:rPr>
        <w:t>autorizată</w:t>
      </w:r>
      <w:proofErr w:type="spellEnd"/>
      <w:r w:rsidRPr="00E47017">
        <w:rPr>
          <w:rFonts w:eastAsia="Arial" w:cs="Times New Roman"/>
          <w:szCs w:val="24"/>
          <w:lang w:val="en-US" w:eastAsia="ar-SA"/>
        </w:rPr>
        <w:t xml:space="preserve"> )</w:t>
      </w:r>
      <w:proofErr w:type="gramEnd"/>
    </w:p>
    <w:p w14:paraId="0C18E072" w14:textId="77777777" w:rsidR="00E47017" w:rsidRPr="00E47017" w:rsidRDefault="00E47017" w:rsidP="00E47017">
      <w:pPr>
        <w:suppressAutoHyphens/>
        <w:autoSpaceDE w:val="0"/>
        <w:rPr>
          <w:rFonts w:eastAsia="Arial" w:cs="Times New Roman"/>
          <w:szCs w:val="24"/>
          <w:lang w:val="en-US" w:eastAsia="ar-SA"/>
        </w:rPr>
      </w:pPr>
    </w:p>
    <w:p w14:paraId="31671AF4" w14:textId="77777777" w:rsidR="00E47017" w:rsidRPr="00E47017" w:rsidRDefault="00E47017" w:rsidP="00E47017">
      <w:pPr>
        <w:suppressAutoHyphens/>
        <w:autoSpaceDE w:val="0"/>
        <w:rPr>
          <w:rFonts w:eastAsia="Arial" w:cs="Times New Roman"/>
          <w:i/>
          <w:szCs w:val="24"/>
          <w:lang w:val="en-US" w:eastAsia="ar-SA"/>
        </w:rPr>
      </w:pPr>
    </w:p>
    <w:p w14:paraId="5B81DC8E" w14:textId="77777777" w:rsidR="00E47017" w:rsidRPr="00E47017" w:rsidRDefault="00E47017" w:rsidP="00E47017">
      <w:pPr>
        <w:suppressAutoHyphens/>
        <w:autoSpaceDE w:val="0"/>
        <w:rPr>
          <w:rFonts w:eastAsia="Arial" w:cs="Times New Roman"/>
          <w:i/>
          <w:szCs w:val="24"/>
          <w:lang w:val="en-US" w:eastAsia="ar-SA"/>
        </w:rPr>
      </w:pPr>
    </w:p>
    <w:p w14:paraId="1FF70C3A" w14:textId="77777777" w:rsidR="00E47017" w:rsidRPr="00E47017" w:rsidRDefault="00E47017" w:rsidP="00E47017">
      <w:pPr>
        <w:suppressAutoHyphens/>
        <w:autoSpaceDE w:val="0"/>
        <w:rPr>
          <w:rFonts w:eastAsia="Arial" w:cs="Times New Roman"/>
          <w:i/>
          <w:szCs w:val="24"/>
          <w:lang w:val="en-US" w:eastAsia="ar-SA"/>
        </w:rPr>
      </w:pPr>
    </w:p>
    <w:p w14:paraId="639CE256" w14:textId="77777777" w:rsidR="00E47017" w:rsidRPr="00E47017" w:rsidRDefault="00E47017" w:rsidP="00E47017">
      <w:pPr>
        <w:suppressAutoHyphens/>
        <w:autoSpaceDE w:val="0"/>
        <w:rPr>
          <w:rFonts w:eastAsia="Arial" w:cs="Times New Roman"/>
          <w:i/>
          <w:szCs w:val="24"/>
          <w:lang w:val="en-US" w:eastAsia="ar-SA"/>
        </w:rPr>
      </w:pPr>
    </w:p>
    <w:p w14:paraId="14A3F235" w14:textId="77777777" w:rsidR="00E47017" w:rsidRPr="00E47017" w:rsidRDefault="00E47017" w:rsidP="00E47017">
      <w:pPr>
        <w:suppressAutoHyphens/>
        <w:autoSpaceDE w:val="0"/>
        <w:rPr>
          <w:rFonts w:eastAsia="Arial" w:cs="Times New Roman"/>
          <w:i/>
          <w:szCs w:val="24"/>
          <w:lang w:val="en-US" w:eastAsia="ar-SA"/>
        </w:rPr>
      </w:pPr>
    </w:p>
    <w:p w14:paraId="708FA37B" w14:textId="77777777" w:rsidR="00E47017" w:rsidRPr="00E47017" w:rsidRDefault="00E47017" w:rsidP="00E47017">
      <w:pPr>
        <w:suppressAutoHyphens/>
        <w:autoSpaceDE w:val="0"/>
        <w:rPr>
          <w:rFonts w:eastAsia="Arial" w:cs="Times New Roman"/>
          <w:i/>
          <w:szCs w:val="24"/>
          <w:lang w:val="en-US" w:eastAsia="ar-SA"/>
        </w:rPr>
      </w:pPr>
    </w:p>
    <w:p w14:paraId="517FA9C8" w14:textId="77777777" w:rsidR="00E47017" w:rsidRPr="00E47017" w:rsidRDefault="00E47017" w:rsidP="00E47017">
      <w:pPr>
        <w:suppressAutoHyphens/>
        <w:autoSpaceDE w:val="0"/>
        <w:rPr>
          <w:rFonts w:eastAsia="Arial" w:cs="Times New Roman"/>
          <w:i/>
          <w:szCs w:val="24"/>
          <w:lang w:val="en-US" w:eastAsia="ar-SA"/>
        </w:rPr>
      </w:pPr>
    </w:p>
    <w:p w14:paraId="29A1407D" w14:textId="77777777" w:rsidR="00E47017" w:rsidRPr="00E47017" w:rsidRDefault="00E47017" w:rsidP="00E47017">
      <w:pPr>
        <w:suppressAutoHyphens/>
        <w:autoSpaceDE w:val="0"/>
        <w:rPr>
          <w:rFonts w:eastAsia="Arial" w:cs="Times New Roman"/>
          <w:i/>
          <w:szCs w:val="24"/>
          <w:lang w:val="en-US" w:eastAsia="ar-SA"/>
        </w:rPr>
      </w:pPr>
    </w:p>
    <w:p w14:paraId="2A33C54B" w14:textId="77777777" w:rsidR="00E47017" w:rsidRPr="00E47017" w:rsidRDefault="00E47017" w:rsidP="00E47017">
      <w:pPr>
        <w:suppressAutoHyphens/>
        <w:autoSpaceDE w:val="0"/>
        <w:rPr>
          <w:rFonts w:eastAsia="Arial" w:cs="Times New Roman"/>
          <w:i/>
          <w:szCs w:val="24"/>
          <w:lang w:val="en-US" w:eastAsia="ar-SA"/>
        </w:rPr>
      </w:pPr>
    </w:p>
    <w:p w14:paraId="1F248578" w14:textId="77777777" w:rsidR="00E47017" w:rsidRPr="00E47017" w:rsidRDefault="00E47017" w:rsidP="00E47017">
      <w:pPr>
        <w:suppressAutoHyphens/>
        <w:autoSpaceDE w:val="0"/>
        <w:rPr>
          <w:rFonts w:eastAsia="Arial" w:cs="Times New Roman"/>
          <w:i/>
          <w:szCs w:val="24"/>
          <w:lang w:val="en-US" w:eastAsia="ar-SA"/>
        </w:rPr>
      </w:pPr>
    </w:p>
    <w:p w14:paraId="57212169" w14:textId="77777777" w:rsidR="00E47017" w:rsidRPr="00E47017" w:rsidRDefault="00E47017" w:rsidP="00E47017">
      <w:pPr>
        <w:suppressAutoHyphens/>
        <w:autoSpaceDE w:val="0"/>
        <w:rPr>
          <w:rFonts w:eastAsia="Arial" w:cs="Times New Roman"/>
          <w:i/>
          <w:szCs w:val="24"/>
          <w:lang w:val="en-US" w:eastAsia="ar-SA"/>
        </w:rPr>
      </w:pPr>
    </w:p>
    <w:p w14:paraId="2D0BAAAA" w14:textId="77777777" w:rsidR="00E47017" w:rsidRPr="00E47017" w:rsidRDefault="00E47017" w:rsidP="00E47017">
      <w:pPr>
        <w:suppressAutoHyphens/>
        <w:autoSpaceDE w:val="0"/>
        <w:rPr>
          <w:rFonts w:eastAsia="Arial" w:cs="Times New Roman"/>
          <w:i/>
          <w:szCs w:val="24"/>
          <w:lang w:val="en-US" w:eastAsia="ar-SA"/>
        </w:rPr>
      </w:pPr>
    </w:p>
    <w:p w14:paraId="339EF65A" w14:textId="77777777" w:rsidR="00E47017" w:rsidRPr="00E47017" w:rsidRDefault="00E47017" w:rsidP="00E47017">
      <w:pPr>
        <w:suppressAutoHyphens/>
        <w:autoSpaceDE w:val="0"/>
        <w:rPr>
          <w:rFonts w:eastAsia="Arial" w:cs="Times New Roman"/>
          <w:i/>
          <w:szCs w:val="24"/>
          <w:lang w:val="en-US" w:eastAsia="ar-SA"/>
        </w:rPr>
      </w:pPr>
    </w:p>
    <w:p w14:paraId="745DB62E" w14:textId="77777777" w:rsidR="00E47017" w:rsidRPr="00E47017" w:rsidRDefault="00E47017" w:rsidP="00E47017">
      <w:pPr>
        <w:suppressAutoHyphens/>
        <w:autoSpaceDE w:val="0"/>
        <w:rPr>
          <w:rFonts w:eastAsia="Arial" w:cs="Times New Roman"/>
          <w:i/>
          <w:szCs w:val="24"/>
          <w:lang w:val="en-US" w:eastAsia="ar-SA"/>
        </w:rPr>
      </w:pPr>
    </w:p>
    <w:p w14:paraId="4A22FA99" w14:textId="77777777" w:rsidR="00E47017" w:rsidRPr="00E47017" w:rsidRDefault="00E47017" w:rsidP="00E47017">
      <w:pPr>
        <w:suppressAutoHyphens/>
        <w:autoSpaceDE w:val="0"/>
        <w:rPr>
          <w:rFonts w:eastAsia="Arial" w:cs="Times New Roman"/>
          <w:i/>
          <w:szCs w:val="24"/>
          <w:lang w:val="en-US" w:eastAsia="ar-SA"/>
        </w:rPr>
      </w:pPr>
    </w:p>
    <w:p w14:paraId="3AF48B09" w14:textId="77777777" w:rsidR="00E47017" w:rsidRPr="00E47017" w:rsidRDefault="00E47017" w:rsidP="00E47017">
      <w:pPr>
        <w:suppressAutoHyphens/>
        <w:autoSpaceDE w:val="0"/>
        <w:rPr>
          <w:rFonts w:eastAsia="Arial" w:cs="Times New Roman"/>
          <w:i/>
          <w:szCs w:val="24"/>
          <w:lang w:val="en-US" w:eastAsia="ar-SA"/>
        </w:rPr>
      </w:pPr>
    </w:p>
    <w:p w14:paraId="5286AEBC" w14:textId="77777777" w:rsidR="00E47017" w:rsidRPr="00E47017" w:rsidRDefault="00E47017" w:rsidP="00E47017">
      <w:pPr>
        <w:suppressAutoHyphens/>
        <w:autoSpaceDE w:val="0"/>
        <w:rPr>
          <w:rFonts w:eastAsia="Arial" w:cs="Times New Roman"/>
          <w:i/>
          <w:szCs w:val="24"/>
          <w:lang w:val="en-US" w:eastAsia="ar-SA"/>
        </w:rPr>
      </w:pPr>
    </w:p>
    <w:p w14:paraId="13EA53AB" w14:textId="77777777" w:rsidR="00E47017" w:rsidRPr="00E47017" w:rsidRDefault="00E47017" w:rsidP="00E47017">
      <w:pPr>
        <w:suppressAutoHyphens/>
        <w:autoSpaceDE w:val="0"/>
        <w:rPr>
          <w:rFonts w:eastAsia="Arial" w:cs="Times New Roman"/>
          <w:i/>
          <w:szCs w:val="24"/>
          <w:lang w:val="en-US" w:eastAsia="ar-SA"/>
        </w:rPr>
      </w:pPr>
    </w:p>
    <w:p w14:paraId="1F9873C8" w14:textId="77777777" w:rsidR="00E47017" w:rsidRPr="00E47017" w:rsidRDefault="00E47017" w:rsidP="00E47017">
      <w:pPr>
        <w:suppressAutoHyphens/>
        <w:autoSpaceDE w:val="0"/>
        <w:rPr>
          <w:rFonts w:eastAsia="Arial" w:cs="Times New Roman"/>
          <w:i/>
          <w:szCs w:val="24"/>
          <w:lang w:val="en-US" w:eastAsia="ar-SA"/>
        </w:rPr>
      </w:pPr>
    </w:p>
    <w:p w14:paraId="369E7D06" w14:textId="77777777" w:rsidR="00E47017" w:rsidRPr="00E47017" w:rsidRDefault="00E47017" w:rsidP="00E47017">
      <w:pPr>
        <w:suppressAutoHyphens/>
        <w:autoSpaceDE w:val="0"/>
        <w:rPr>
          <w:rFonts w:eastAsia="Arial" w:cs="Times New Roman"/>
          <w:i/>
          <w:szCs w:val="24"/>
          <w:lang w:val="en-US" w:eastAsia="ar-SA"/>
        </w:rPr>
      </w:pPr>
    </w:p>
    <w:p w14:paraId="792F1FF3" w14:textId="77777777" w:rsidR="00E47017" w:rsidRPr="00E47017" w:rsidRDefault="00E47017" w:rsidP="00E47017">
      <w:pPr>
        <w:suppressAutoHyphens/>
        <w:autoSpaceDE w:val="0"/>
        <w:rPr>
          <w:rFonts w:eastAsia="Arial" w:cs="Times New Roman"/>
          <w:i/>
          <w:szCs w:val="24"/>
          <w:lang w:val="en-US" w:eastAsia="ar-SA"/>
        </w:rPr>
      </w:pPr>
    </w:p>
    <w:p w14:paraId="1FE9A624" w14:textId="77777777" w:rsidR="00E47017" w:rsidRPr="00E47017" w:rsidRDefault="00E47017" w:rsidP="00E47017">
      <w:pPr>
        <w:suppressAutoHyphens/>
        <w:autoSpaceDE w:val="0"/>
        <w:rPr>
          <w:rFonts w:eastAsia="Arial" w:cs="Times New Roman"/>
          <w:i/>
          <w:szCs w:val="24"/>
          <w:lang w:val="en-US" w:eastAsia="ar-SA"/>
        </w:rPr>
      </w:pPr>
    </w:p>
    <w:p w14:paraId="6197661A" w14:textId="77777777" w:rsidR="00E47017" w:rsidRPr="00E47017" w:rsidRDefault="00E47017" w:rsidP="00E47017">
      <w:pPr>
        <w:suppressAutoHyphens/>
        <w:autoSpaceDE w:val="0"/>
        <w:rPr>
          <w:rFonts w:eastAsia="Arial" w:cs="Times New Roman"/>
          <w:i/>
          <w:szCs w:val="24"/>
          <w:lang w:val="en-US" w:eastAsia="ar-SA"/>
        </w:rPr>
      </w:pPr>
    </w:p>
    <w:p w14:paraId="0834E80A" w14:textId="77777777" w:rsidR="00E47017" w:rsidRPr="00E47017" w:rsidRDefault="00E47017" w:rsidP="00E47017">
      <w:pPr>
        <w:suppressAutoHyphens/>
        <w:autoSpaceDE w:val="0"/>
        <w:rPr>
          <w:rFonts w:eastAsia="Arial" w:cs="Times New Roman"/>
          <w:i/>
          <w:szCs w:val="24"/>
          <w:lang w:val="en-US" w:eastAsia="ar-SA"/>
        </w:rPr>
      </w:pPr>
    </w:p>
    <w:p w14:paraId="70B66D05" w14:textId="77777777" w:rsidR="00E47017" w:rsidRPr="00E47017" w:rsidRDefault="00E47017" w:rsidP="00E47017">
      <w:pPr>
        <w:suppressAutoHyphens/>
        <w:autoSpaceDE w:val="0"/>
        <w:rPr>
          <w:rFonts w:eastAsia="Arial" w:cs="Times New Roman"/>
          <w:i/>
          <w:szCs w:val="24"/>
          <w:lang w:val="en-US" w:eastAsia="ar-SA"/>
        </w:rPr>
      </w:pPr>
    </w:p>
    <w:p w14:paraId="21814B29" w14:textId="77777777" w:rsidR="00E47017" w:rsidRPr="00E47017" w:rsidRDefault="00E47017" w:rsidP="00E47017">
      <w:pPr>
        <w:suppressAutoHyphens/>
        <w:autoSpaceDE w:val="0"/>
        <w:rPr>
          <w:rFonts w:eastAsia="Arial" w:cs="Times New Roman"/>
          <w:i/>
          <w:szCs w:val="24"/>
          <w:lang w:val="en-US" w:eastAsia="ar-SA"/>
        </w:rPr>
      </w:pPr>
    </w:p>
    <w:p w14:paraId="782D1E8F" w14:textId="77777777" w:rsidR="00E47017" w:rsidRPr="00E47017" w:rsidRDefault="00E47017" w:rsidP="00E47017">
      <w:pPr>
        <w:suppressAutoHyphens/>
        <w:autoSpaceDE w:val="0"/>
        <w:rPr>
          <w:rFonts w:eastAsia="Arial" w:cs="Times New Roman"/>
          <w:i/>
          <w:szCs w:val="24"/>
          <w:lang w:val="en-US" w:eastAsia="ar-SA"/>
        </w:rPr>
      </w:pPr>
    </w:p>
    <w:p w14:paraId="75FA5CC4" w14:textId="77777777" w:rsidR="00E47017" w:rsidRPr="00E47017" w:rsidRDefault="00E47017" w:rsidP="00E47017">
      <w:pPr>
        <w:suppressAutoHyphens/>
        <w:autoSpaceDE w:val="0"/>
        <w:rPr>
          <w:rFonts w:eastAsia="Arial" w:cs="Times New Roman"/>
          <w:i/>
          <w:szCs w:val="24"/>
          <w:lang w:val="en-US" w:eastAsia="ar-SA"/>
        </w:rPr>
      </w:pPr>
    </w:p>
    <w:p w14:paraId="20C5BF1F" w14:textId="77777777" w:rsidR="00E47017" w:rsidRPr="00E47017" w:rsidRDefault="00E47017" w:rsidP="00E47017">
      <w:pPr>
        <w:suppressAutoHyphens/>
        <w:autoSpaceDE w:val="0"/>
        <w:rPr>
          <w:rFonts w:eastAsia="Arial" w:cs="Times New Roman"/>
          <w:i/>
          <w:szCs w:val="24"/>
          <w:lang w:val="en-US" w:eastAsia="ar-SA"/>
        </w:rPr>
      </w:pPr>
    </w:p>
    <w:p w14:paraId="5D41BBBC" w14:textId="77777777" w:rsidR="00E47017" w:rsidRPr="00E47017" w:rsidRDefault="00E47017" w:rsidP="00E47017">
      <w:pPr>
        <w:suppressAutoHyphens/>
        <w:autoSpaceDE w:val="0"/>
        <w:rPr>
          <w:rFonts w:eastAsia="Arial" w:cs="Times New Roman"/>
          <w:i/>
          <w:szCs w:val="24"/>
          <w:lang w:val="en-US" w:eastAsia="ar-SA"/>
        </w:rPr>
      </w:pPr>
    </w:p>
    <w:p w14:paraId="3DCC1355" w14:textId="77777777" w:rsidR="00E47017" w:rsidRPr="00E47017" w:rsidRDefault="00E47017" w:rsidP="00E47017">
      <w:pPr>
        <w:suppressAutoHyphens/>
        <w:autoSpaceDE w:val="0"/>
        <w:rPr>
          <w:rFonts w:eastAsia="Arial" w:cs="Times New Roman"/>
          <w:i/>
          <w:szCs w:val="24"/>
          <w:lang w:val="en-US" w:eastAsia="ar-SA"/>
        </w:rPr>
      </w:pPr>
    </w:p>
    <w:p w14:paraId="590E7D44" w14:textId="77777777" w:rsidR="00CA466D" w:rsidRDefault="00CA466D" w:rsidP="00E47017">
      <w:pPr>
        <w:suppressAutoHyphens/>
        <w:autoSpaceDE w:val="0"/>
        <w:jc w:val="right"/>
        <w:rPr>
          <w:rFonts w:eastAsia="Arial" w:cs="Times New Roman"/>
          <w:b/>
          <w:i/>
          <w:szCs w:val="24"/>
          <w:lang w:val="en-US" w:eastAsia="ar-SA"/>
        </w:rPr>
      </w:pPr>
    </w:p>
    <w:p w14:paraId="1BE88E4B" w14:textId="77777777" w:rsidR="00CA466D" w:rsidRDefault="00CA466D" w:rsidP="00E47017">
      <w:pPr>
        <w:suppressAutoHyphens/>
        <w:autoSpaceDE w:val="0"/>
        <w:jc w:val="right"/>
        <w:rPr>
          <w:rFonts w:eastAsia="Arial" w:cs="Times New Roman"/>
          <w:b/>
          <w:i/>
          <w:szCs w:val="24"/>
          <w:lang w:val="en-US" w:eastAsia="ar-SA"/>
        </w:rPr>
      </w:pPr>
    </w:p>
    <w:p w14:paraId="43A79F00" w14:textId="77777777" w:rsidR="00CA466D" w:rsidRDefault="00CA466D" w:rsidP="00E47017">
      <w:pPr>
        <w:suppressAutoHyphens/>
        <w:autoSpaceDE w:val="0"/>
        <w:jc w:val="right"/>
        <w:rPr>
          <w:rFonts w:eastAsia="Arial" w:cs="Times New Roman"/>
          <w:b/>
          <w:i/>
          <w:szCs w:val="24"/>
          <w:lang w:val="en-US" w:eastAsia="ar-SA"/>
        </w:rPr>
      </w:pPr>
    </w:p>
    <w:p w14:paraId="108B8EFB" w14:textId="77777777" w:rsidR="00CA466D" w:rsidRDefault="00CA466D" w:rsidP="00E47017">
      <w:pPr>
        <w:suppressAutoHyphens/>
        <w:autoSpaceDE w:val="0"/>
        <w:jc w:val="right"/>
        <w:rPr>
          <w:rFonts w:eastAsia="Arial" w:cs="Times New Roman"/>
          <w:b/>
          <w:i/>
          <w:szCs w:val="24"/>
          <w:lang w:val="en-US" w:eastAsia="ar-SA"/>
        </w:rPr>
      </w:pPr>
    </w:p>
    <w:p w14:paraId="54F8EDB4" w14:textId="77777777" w:rsidR="00CA466D" w:rsidRDefault="00CA466D" w:rsidP="00E47017">
      <w:pPr>
        <w:suppressAutoHyphens/>
        <w:autoSpaceDE w:val="0"/>
        <w:jc w:val="right"/>
        <w:rPr>
          <w:rFonts w:eastAsia="Arial" w:cs="Times New Roman"/>
          <w:b/>
          <w:i/>
          <w:szCs w:val="24"/>
          <w:lang w:val="en-US" w:eastAsia="ar-SA"/>
        </w:rPr>
      </w:pPr>
    </w:p>
    <w:p w14:paraId="6CC3E6E8" w14:textId="77777777" w:rsidR="00CA466D" w:rsidRDefault="00CA466D" w:rsidP="00E47017">
      <w:pPr>
        <w:suppressAutoHyphens/>
        <w:autoSpaceDE w:val="0"/>
        <w:jc w:val="right"/>
        <w:rPr>
          <w:rFonts w:eastAsia="Arial" w:cs="Times New Roman"/>
          <w:b/>
          <w:i/>
          <w:szCs w:val="24"/>
          <w:lang w:val="en-US" w:eastAsia="ar-SA"/>
        </w:rPr>
      </w:pPr>
    </w:p>
    <w:p w14:paraId="327E4E4A" w14:textId="77777777" w:rsidR="00CA466D" w:rsidRDefault="00CA466D" w:rsidP="00E47017">
      <w:pPr>
        <w:suppressAutoHyphens/>
        <w:autoSpaceDE w:val="0"/>
        <w:jc w:val="right"/>
        <w:rPr>
          <w:rFonts w:eastAsia="Arial" w:cs="Times New Roman"/>
          <w:b/>
          <w:i/>
          <w:szCs w:val="24"/>
          <w:lang w:val="en-US" w:eastAsia="ar-SA"/>
        </w:rPr>
      </w:pPr>
    </w:p>
    <w:p w14:paraId="328E3809" w14:textId="77777777" w:rsidR="00CA466D" w:rsidRDefault="00CA466D" w:rsidP="00E47017">
      <w:pPr>
        <w:suppressAutoHyphens/>
        <w:autoSpaceDE w:val="0"/>
        <w:jc w:val="right"/>
        <w:rPr>
          <w:rFonts w:eastAsia="Arial" w:cs="Times New Roman"/>
          <w:b/>
          <w:i/>
          <w:szCs w:val="24"/>
          <w:lang w:val="en-US" w:eastAsia="ar-SA"/>
        </w:rPr>
      </w:pPr>
    </w:p>
    <w:p w14:paraId="1508923B" w14:textId="77777777" w:rsidR="00CA466D" w:rsidRDefault="00CA466D" w:rsidP="00E47017">
      <w:pPr>
        <w:suppressAutoHyphens/>
        <w:autoSpaceDE w:val="0"/>
        <w:jc w:val="right"/>
        <w:rPr>
          <w:rFonts w:eastAsia="Arial" w:cs="Times New Roman"/>
          <w:b/>
          <w:i/>
          <w:szCs w:val="24"/>
          <w:lang w:val="en-US" w:eastAsia="ar-SA"/>
        </w:rPr>
      </w:pPr>
    </w:p>
    <w:p w14:paraId="04DE9690" w14:textId="77777777" w:rsidR="00CA466D" w:rsidRDefault="00CA466D" w:rsidP="00E47017">
      <w:pPr>
        <w:suppressAutoHyphens/>
        <w:autoSpaceDE w:val="0"/>
        <w:jc w:val="right"/>
        <w:rPr>
          <w:rFonts w:eastAsia="Arial" w:cs="Times New Roman"/>
          <w:b/>
          <w:i/>
          <w:szCs w:val="24"/>
          <w:lang w:val="en-US" w:eastAsia="ar-SA"/>
        </w:rPr>
      </w:pPr>
    </w:p>
    <w:p w14:paraId="6A42BD78" w14:textId="77777777" w:rsidR="00CA466D" w:rsidRDefault="00CA466D" w:rsidP="00E47017">
      <w:pPr>
        <w:suppressAutoHyphens/>
        <w:autoSpaceDE w:val="0"/>
        <w:jc w:val="right"/>
        <w:rPr>
          <w:rFonts w:eastAsia="Arial" w:cs="Times New Roman"/>
          <w:b/>
          <w:i/>
          <w:szCs w:val="24"/>
          <w:lang w:val="en-US" w:eastAsia="ar-SA"/>
        </w:rPr>
      </w:pPr>
    </w:p>
    <w:p w14:paraId="1D6B966A" w14:textId="77777777" w:rsidR="00CA466D" w:rsidRDefault="00CA466D" w:rsidP="00E47017">
      <w:pPr>
        <w:suppressAutoHyphens/>
        <w:autoSpaceDE w:val="0"/>
        <w:jc w:val="right"/>
        <w:rPr>
          <w:rFonts w:eastAsia="Arial" w:cs="Times New Roman"/>
          <w:b/>
          <w:i/>
          <w:szCs w:val="24"/>
          <w:lang w:val="en-US" w:eastAsia="ar-SA"/>
        </w:rPr>
      </w:pPr>
    </w:p>
    <w:p w14:paraId="4376109D" w14:textId="77777777" w:rsidR="00CA466D" w:rsidRDefault="00CA466D" w:rsidP="00E47017">
      <w:pPr>
        <w:suppressAutoHyphens/>
        <w:autoSpaceDE w:val="0"/>
        <w:jc w:val="right"/>
        <w:rPr>
          <w:rFonts w:eastAsia="Arial" w:cs="Times New Roman"/>
          <w:b/>
          <w:i/>
          <w:szCs w:val="24"/>
          <w:lang w:val="en-US" w:eastAsia="ar-SA"/>
        </w:rPr>
      </w:pPr>
    </w:p>
    <w:p w14:paraId="2368220A" w14:textId="77777777" w:rsidR="00CA466D" w:rsidRDefault="00CA466D" w:rsidP="00E47017">
      <w:pPr>
        <w:suppressAutoHyphens/>
        <w:autoSpaceDE w:val="0"/>
        <w:jc w:val="right"/>
        <w:rPr>
          <w:rFonts w:eastAsia="Arial" w:cs="Times New Roman"/>
          <w:b/>
          <w:i/>
          <w:szCs w:val="24"/>
          <w:lang w:val="en-US" w:eastAsia="ar-SA"/>
        </w:rPr>
      </w:pPr>
    </w:p>
    <w:p w14:paraId="6CEEACA7" w14:textId="77777777"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t>Formular nr.</w:t>
      </w:r>
      <w:r w:rsidR="007E5ED2">
        <w:rPr>
          <w:rFonts w:eastAsia="Arial" w:cs="Times New Roman"/>
          <w:b/>
          <w:i/>
          <w:szCs w:val="24"/>
          <w:lang w:val="en-US" w:eastAsia="ar-SA"/>
        </w:rPr>
        <w:t>3</w:t>
      </w:r>
    </w:p>
    <w:p w14:paraId="1B626666"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14:paraId="28FF27E7"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denumirea</w:t>
      </w:r>
      <w:proofErr w:type="spellEnd"/>
      <w:r w:rsidRPr="00E47017">
        <w:rPr>
          <w:rFonts w:eastAsia="Arial" w:cs="Times New Roman"/>
          <w:i/>
          <w:szCs w:val="24"/>
          <w:lang w:val="en-US" w:eastAsia="ar-SA"/>
        </w:rPr>
        <w:t>/</w:t>
      </w:r>
      <w:proofErr w:type="spellStart"/>
      <w:r w:rsidRPr="00E47017">
        <w:rPr>
          <w:rFonts w:eastAsia="Arial" w:cs="Times New Roman"/>
          <w:i/>
          <w:szCs w:val="24"/>
          <w:lang w:val="en-US" w:eastAsia="ar-SA"/>
        </w:rPr>
        <w:t>numele</w:t>
      </w:r>
      <w:proofErr w:type="spellEnd"/>
      <w:r w:rsidRPr="00E47017">
        <w:rPr>
          <w:rFonts w:eastAsia="Arial" w:cs="Times New Roman"/>
          <w:i/>
          <w:szCs w:val="24"/>
          <w:lang w:val="en-US" w:eastAsia="ar-SA"/>
        </w:rPr>
        <w:t>)</w:t>
      </w:r>
    </w:p>
    <w:p w14:paraId="5FAAA261" w14:textId="77777777" w:rsidR="00E47017" w:rsidRPr="00E47017" w:rsidRDefault="00E47017" w:rsidP="00E47017">
      <w:pPr>
        <w:suppressAutoHyphens/>
        <w:autoSpaceDE w:val="0"/>
        <w:rPr>
          <w:rFonts w:eastAsia="Arial" w:cs="Times New Roman"/>
          <w:i/>
          <w:szCs w:val="24"/>
          <w:lang w:val="en-US" w:eastAsia="ar-SA"/>
        </w:rPr>
      </w:pPr>
    </w:p>
    <w:p w14:paraId="30245ECC"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14:paraId="7E557FBD" w14:textId="77777777"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14:paraId="31126860" w14:textId="77777777" w:rsidR="00E47017" w:rsidRPr="00E47017" w:rsidRDefault="00E47017" w:rsidP="00E47017">
      <w:pPr>
        <w:suppressAutoHyphens/>
        <w:autoSpaceDE w:val="0"/>
        <w:jc w:val="center"/>
        <w:rPr>
          <w:rFonts w:eastAsia="Arial" w:cs="Times New Roman"/>
          <w:i/>
          <w:szCs w:val="24"/>
          <w:lang w:val="en-US" w:eastAsia="ar-SA"/>
        </w:rPr>
      </w:pPr>
    </w:p>
    <w:p w14:paraId="2A3B0850"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1. </w:t>
      </w: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14:paraId="35BAABF2" w14:textId="77777777"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6237D7">
        <w:rPr>
          <w:rFonts w:eastAsia="Arial" w:cs="Times New Roman"/>
          <w:szCs w:val="24"/>
          <w:lang w:val="en-US" w:eastAsia="ar-SA"/>
        </w:rPr>
        <w:t>proprie</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servicii</w:t>
      </w:r>
      <w:proofErr w:type="spellEnd"/>
      <w:r w:rsidR="006237D7">
        <w:rPr>
          <w:rFonts w:eastAsia="Arial" w:cs="Times New Roman"/>
          <w:szCs w:val="24"/>
          <w:lang w:val="en-US" w:eastAsia="ar-SA"/>
        </w:rPr>
        <w:t xml:space="preserve"> de </w:t>
      </w:r>
      <w:proofErr w:type="spellStart"/>
      <w:r w:rsidR="006237D7">
        <w:rPr>
          <w:rFonts w:eastAsia="Arial" w:cs="Times New Roman"/>
          <w:szCs w:val="24"/>
          <w:lang w:val="en-US" w:eastAsia="ar-SA"/>
        </w:rPr>
        <w:t>formare</w:t>
      </w:r>
      <w:proofErr w:type="spellEnd"/>
      <w:r w:rsidR="006237D7">
        <w:rPr>
          <w:rFonts w:eastAsia="Arial" w:cs="Times New Roman"/>
          <w:szCs w:val="24"/>
          <w:lang w:val="en-US" w:eastAsia="ar-SA"/>
        </w:rPr>
        <w:t xml:space="preserve"> </w:t>
      </w:r>
      <w:proofErr w:type="spellStart"/>
      <w:r w:rsidR="006237D7">
        <w:rPr>
          <w:rFonts w:eastAsia="Arial" w:cs="Times New Roman"/>
          <w:szCs w:val="24"/>
          <w:lang w:val="en-US" w:eastAsia="ar-SA"/>
        </w:rPr>
        <w:t>profesionala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cunoscând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prevederile</w:t>
      </w:r>
      <w:proofErr w:type="spellEnd"/>
      <w:r w:rsidRPr="00E47017">
        <w:rPr>
          <w:rFonts w:eastAsia="Arial" w:cs="Times New Roman"/>
          <w:szCs w:val="24"/>
          <w:lang w:val="en-US" w:eastAsia="ar-SA"/>
        </w:rPr>
        <w:t xml:space="preserve"> art. 59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60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nr.98/2016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atribuirea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contractelor</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achiziţie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publică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componenţa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listei</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societatea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noastră</w:t>
      </w:r>
      <w:proofErr w:type="spellEnd"/>
      <w:r w:rsidRPr="00E47017">
        <w:rPr>
          <w:rFonts w:eastAsia="Arial" w:cs="Times New Roman"/>
          <w:szCs w:val="24"/>
          <w:lang w:val="en-US" w:eastAsia="ar-SA"/>
        </w:rPr>
        <w:t xml:space="preserve"> nu se </w:t>
      </w:r>
      <w:proofErr w:type="spellStart"/>
      <w:r w:rsidRPr="00E47017">
        <w:rPr>
          <w:rFonts w:eastAsia="Arial" w:cs="Times New Roman"/>
          <w:szCs w:val="24"/>
          <w:lang w:val="en-US" w:eastAsia="ar-SA"/>
        </w:rPr>
        <w:t>află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situaţia</w:t>
      </w:r>
      <w:proofErr w:type="spellEnd"/>
      <w:r w:rsidRPr="00E47017">
        <w:rPr>
          <w:rFonts w:eastAsia="Arial" w:cs="Times New Roman"/>
          <w:szCs w:val="24"/>
          <w:lang w:val="en-US" w:eastAsia="ar-SA"/>
        </w:rPr>
        <w:t xml:space="preserve"> de a fi </w:t>
      </w:r>
      <w:proofErr w:type="spellStart"/>
      <w:r w:rsidRPr="00E47017">
        <w:rPr>
          <w:rFonts w:eastAsia="Arial" w:cs="Times New Roman"/>
          <w:szCs w:val="24"/>
          <w:lang w:val="en-US" w:eastAsia="ar-SA"/>
        </w:rPr>
        <w:t>exclusă</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procedură</w:t>
      </w:r>
      <w:proofErr w:type="spellEnd"/>
      <w:r w:rsidRPr="00E47017">
        <w:rPr>
          <w:rFonts w:eastAsia="Arial" w:cs="Times New Roman"/>
          <w:szCs w:val="24"/>
          <w:lang w:val="en-US" w:eastAsia="ar-SA"/>
        </w:rPr>
        <w:t>.</w:t>
      </w:r>
    </w:p>
    <w:p w14:paraId="5563364F" w14:textId="77777777"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Lista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w:t>
      </w:r>
    </w:p>
    <w:p w14:paraId="5A2754E8" w14:textId="77777777" w:rsidR="00C17385" w:rsidRPr="00E47017" w:rsidRDefault="00C17385" w:rsidP="00E47017">
      <w:pPr>
        <w:suppressAutoHyphens/>
        <w:autoSpaceDE w:val="0"/>
        <w:rPr>
          <w:rFonts w:eastAsia="Arial" w:cs="Times New Roman"/>
          <w:szCs w:val="24"/>
          <w:lang w:val="en-US" w:eastAsia="ar-SA"/>
        </w:rPr>
      </w:pPr>
    </w:p>
    <w:p w14:paraId="31F12AD0" w14:textId="77777777" w:rsidR="00E47017" w:rsidRP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0C0441EF" w14:textId="77777777" w:rsidR="006237D7" w:rsidRDefault="006237D7" w:rsidP="00E47017">
      <w:pPr>
        <w:suppressAutoHyphens/>
        <w:autoSpaceDE w:val="0"/>
        <w:rPr>
          <w:rFonts w:eastAsia="Arial" w:cs="Times New Roman"/>
          <w:i/>
          <w:color w:val="FF0000"/>
          <w:szCs w:val="24"/>
          <w:lang w:val="en-US" w:eastAsia="ar-SA"/>
        </w:rPr>
      </w:pPr>
      <w:r w:rsidRPr="006237D7">
        <w:rPr>
          <w:rFonts w:eastAsia="Arial" w:cs="Times New Roman"/>
          <w:i/>
          <w:color w:val="FF0000"/>
          <w:szCs w:val="24"/>
          <w:lang w:val="en-US" w:eastAsia="ar-SA"/>
        </w:rPr>
        <w:t>………….</w:t>
      </w:r>
    </w:p>
    <w:p w14:paraId="1A623589" w14:textId="77777777" w:rsidR="006237D7" w:rsidRPr="006237D7" w:rsidRDefault="006237D7" w:rsidP="00E47017">
      <w:pPr>
        <w:suppressAutoHyphens/>
        <w:autoSpaceDE w:val="0"/>
        <w:rPr>
          <w:rFonts w:eastAsia="Arial" w:cs="Times New Roman"/>
          <w:i/>
          <w:color w:val="FF0000"/>
          <w:szCs w:val="24"/>
          <w:lang w:val="en-US" w:eastAsia="ar-SA"/>
        </w:rPr>
      </w:pPr>
      <w:r>
        <w:rPr>
          <w:rFonts w:eastAsia="Arial" w:cs="Times New Roman"/>
          <w:i/>
          <w:color w:val="FF0000"/>
          <w:szCs w:val="24"/>
          <w:lang w:val="en-US" w:eastAsia="ar-SA"/>
        </w:rPr>
        <w:t>……….</w:t>
      </w:r>
    </w:p>
    <w:p w14:paraId="44AC75BA" w14:textId="77777777" w:rsidR="00E47017" w:rsidRPr="00E47017" w:rsidRDefault="00E47017" w:rsidP="00E47017">
      <w:pPr>
        <w:suppressAutoHyphens/>
        <w:autoSpaceDE w:val="0"/>
        <w:rPr>
          <w:rFonts w:eastAsia="Arial" w:cs="Times New Roman"/>
          <w:i/>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i/>
          <w:szCs w:val="24"/>
          <w:lang w:val="en-US" w:eastAsia="ar-SA"/>
        </w:rPr>
        <w:t>prevederilor</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legislaţiei</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penale</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privind</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falsul</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în</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declaraţii</w:t>
      </w:r>
      <w:proofErr w:type="spellEnd"/>
      <w:r w:rsidRPr="00E47017">
        <w:rPr>
          <w:rFonts w:eastAsia="Arial" w:cs="Times New Roman"/>
          <w:i/>
          <w:szCs w:val="24"/>
          <w:lang w:val="en-US" w:eastAsia="ar-SA"/>
        </w:rPr>
        <w:t>.</w:t>
      </w:r>
    </w:p>
    <w:p w14:paraId="272D39D0" w14:textId="77777777" w:rsidR="00E47017" w:rsidRPr="00E47017" w:rsidRDefault="00E47017" w:rsidP="00E47017">
      <w:pPr>
        <w:suppressAutoHyphens/>
        <w:autoSpaceDE w:val="0"/>
        <w:rPr>
          <w:rFonts w:eastAsia="Arial" w:cs="Times New Roman"/>
          <w:i/>
          <w:szCs w:val="24"/>
          <w:lang w:val="en-US" w:eastAsia="ar-SA"/>
        </w:rPr>
      </w:pPr>
    </w:p>
    <w:p w14:paraId="0D0FA0DB"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14:paraId="2B9A9F31"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14:paraId="65D9E607" w14:textId="77777777"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w:t>
      </w:r>
      <w:proofErr w:type="spellStart"/>
      <w:proofErr w:type="gramStart"/>
      <w:r w:rsidRPr="00E47017">
        <w:rPr>
          <w:rFonts w:eastAsia="Arial" w:cs="Times New Roman"/>
          <w:i/>
          <w:szCs w:val="24"/>
          <w:lang w:val="en-US" w:eastAsia="ar-SA"/>
        </w:rPr>
        <w:t>semnatura</w:t>
      </w:r>
      <w:proofErr w:type="spellEnd"/>
      <w:proofErr w:type="gram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autorizată</w:t>
      </w:r>
      <w:proofErr w:type="spellEnd"/>
      <w:r w:rsidRPr="00E47017">
        <w:rPr>
          <w:rFonts w:eastAsia="Arial" w:cs="Times New Roman"/>
          <w:i/>
          <w:szCs w:val="24"/>
          <w:lang w:val="en-US" w:eastAsia="ar-SA"/>
        </w:rPr>
        <w:t>)</w:t>
      </w:r>
    </w:p>
    <w:p w14:paraId="735A8277" w14:textId="77777777" w:rsidR="00E47017" w:rsidRPr="00E47017" w:rsidRDefault="00E47017" w:rsidP="00E47017">
      <w:pPr>
        <w:suppressAutoHyphens/>
        <w:autoSpaceDE w:val="0"/>
        <w:rPr>
          <w:rFonts w:eastAsia="Arial" w:cs="Times New Roman"/>
          <w:i/>
          <w:szCs w:val="24"/>
          <w:lang w:val="en-US" w:eastAsia="ar-SA"/>
        </w:rPr>
      </w:pPr>
    </w:p>
    <w:p w14:paraId="724C0CF5" w14:textId="77777777" w:rsidR="00E47017" w:rsidRPr="00E47017" w:rsidRDefault="00E47017" w:rsidP="00E47017">
      <w:pPr>
        <w:suppressAutoHyphens/>
        <w:autoSpaceDE w:val="0"/>
        <w:rPr>
          <w:rFonts w:eastAsia="Arial" w:cs="Times New Roman"/>
          <w:i/>
          <w:szCs w:val="24"/>
          <w:lang w:val="en-US" w:eastAsia="ar-SA"/>
        </w:rPr>
      </w:pPr>
    </w:p>
    <w:p w14:paraId="6A9A0B69" w14:textId="77777777" w:rsidR="00E47017" w:rsidRPr="00E47017" w:rsidRDefault="00E47017" w:rsidP="00E47017">
      <w:pPr>
        <w:suppressAutoHyphens/>
        <w:autoSpaceDE w:val="0"/>
        <w:rPr>
          <w:rFonts w:eastAsia="Arial" w:cs="Times New Roman"/>
          <w:i/>
          <w:szCs w:val="24"/>
          <w:lang w:val="en-US" w:eastAsia="ar-SA"/>
        </w:rPr>
      </w:pPr>
    </w:p>
    <w:p w14:paraId="32B4B774" w14:textId="77777777" w:rsidR="00E47017" w:rsidRPr="00E47017" w:rsidRDefault="00E47017" w:rsidP="00E47017">
      <w:pPr>
        <w:suppressAutoHyphens/>
        <w:autoSpaceDE w:val="0"/>
        <w:rPr>
          <w:rFonts w:eastAsia="Arial" w:cs="Times New Roman"/>
          <w:i/>
          <w:szCs w:val="24"/>
          <w:lang w:val="en-US" w:eastAsia="ar-SA"/>
        </w:rPr>
      </w:pPr>
    </w:p>
    <w:p w14:paraId="59EE9DBA" w14:textId="77777777" w:rsidR="00E47017" w:rsidRPr="00E47017" w:rsidRDefault="00E47017" w:rsidP="00E47017">
      <w:pPr>
        <w:suppressAutoHyphens/>
        <w:autoSpaceDE w:val="0"/>
        <w:rPr>
          <w:rFonts w:eastAsia="Arial" w:cs="Times New Roman"/>
          <w:i/>
          <w:szCs w:val="24"/>
          <w:lang w:val="en-US" w:eastAsia="ar-SA"/>
        </w:rPr>
      </w:pPr>
    </w:p>
    <w:p w14:paraId="3225D870" w14:textId="77777777" w:rsidR="00CA466D" w:rsidRDefault="00CA466D" w:rsidP="00E47017">
      <w:pPr>
        <w:suppressAutoHyphens/>
        <w:jc w:val="right"/>
        <w:rPr>
          <w:rFonts w:eastAsia="Times New Roman" w:cs="Times New Roman"/>
          <w:b/>
          <w:iCs/>
          <w:szCs w:val="24"/>
          <w:lang w:val="en-US" w:eastAsia="zh-CN"/>
        </w:rPr>
      </w:pPr>
    </w:p>
    <w:p w14:paraId="70ED21CB" w14:textId="77777777" w:rsidR="00CA466D" w:rsidRDefault="00CA466D" w:rsidP="00E47017">
      <w:pPr>
        <w:suppressAutoHyphens/>
        <w:jc w:val="right"/>
        <w:rPr>
          <w:rFonts w:eastAsia="Times New Roman" w:cs="Times New Roman"/>
          <w:b/>
          <w:iCs/>
          <w:szCs w:val="24"/>
          <w:lang w:val="en-US" w:eastAsia="zh-CN"/>
        </w:rPr>
      </w:pPr>
    </w:p>
    <w:p w14:paraId="5436522B" w14:textId="77777777" w:rsidR="00CA466D" w:rsidRDefault="00CA466D" w:rsidP="00E47017">
      <w:pPr>
        <w:suppressAutoHyphens/>
        <w:jc w:val="right"/>
        <w:rPr>
          <w:rFonts w:eastAsia="Times New Roman" w:cs="Times New Roman"/>
          <w:b/>
          <w:iCs/>
          <w:szCs w:val="24"/>
          <w:lang w:val="en-US" w:eastAsia="zh-CN"/>
        </w:rPr>
      </w:pPr>
    </w:p>
    <w:p w14:paraId="42FB2B57" w14:textId="77777777" w:rsidR="00CA466D" w:rsidRDefault="00CA466D" w:rsidP="00E47017">
      <w:pPr>
        <w:suppressAutoHyphens/>
        <w:jc w:val="right"/>
        <w:rPr>
          <w:rFonts w:eastAsia="Times New Roman" w:cs="Times New Roman"/>
          <w:b/>
          <w:iCs/>
          <w:szCs w:val="24"/>
          <w:lang w:val="en-US" w:eastAsia="zh-CN"/>
        </w:rPr>
      </w:pPr>
    </w:p>
    <w:p w14:paraId="38BA7BC7" w14:textId="77777777" w:rsidR="00CA466D" w:rsidRDefault="00CA466D" w:rsidP="00E47017">
      <w:pPr>
        <w:suppressAutoHyphens/>
        <w:jc w:val="right"/>
        <w:rPr>
          <w:rFonts w:eastAsia="Times New Roman" w:cs="Times New Roman"/>
          <w:b/>
          <w:iCs/>
          <w:szCs w:val="24"/>
          <w:lang w:val="en-US" w:eastAsia="zh-CN"/>
        </w:rPr>
      </w:pPr>
    </w:p>
    <w:p w14:paraId="652B4C98" w14:textId="77777777" w:rsidR="00CA466D" w:rsidRDefault="00CA466D" w:rsidP="00E47017">
      <w:pPr>
        <w:suppressAutoHyphens/>
        <w:jc w:val="right"/>
        <w:rPr>
          <w:rFonts w:eastAsia="Times New Roman" w:cs="Times New Roman"/>
          <w:b/>
          <w:iCs/>
          <w:szCs w:val="24"/>
          <w:lang w:val="en-US" w:eastAsia="zh-CN"/>
        </w:rPr>
      </w:pPr>
    </w:p>
    <w:p w14:paraId="4926521D" w14:textId="77777777" w:rsidR="00CA466D" w:rsidRDefault="00CA466D" w:rsidP="00E47017">
      <w:pPr>
        <w:suppressAutoHyphens/>
        <w:jc w:val="right"/>
        <w:rPr>
          <w:rFonts w:eastAsia="Times New Roman" w:cs="Times New Roman"/>
          <w:b/>
          <w:iCs/>
          <w:szCs w:val="24"/>
          <w:lang w:val="en-US" w:eastAsia="zh-CN"/>
        </w:rPr>
      </w:pPr>
    </w:p>
    <w:p w14:paraId="5E28F5C7" w14:textId="77777777" w:rsidR="00CA466D" w:rsidRDefault="00CA466D" w:rsidP="00E47017">
      <w:pPr>
        <w:suppressAutoHyphens/>
        <w:jc w:val="right"/>
        <w:rPr>
          <w:rFonts w:eastAsia="Times New Roman" w:cs="Times New Roman"/>
          <w:b/>
          <w:iCs/>
          <w:szCs w:val="24"/>
          <w:lang w:val="en-US" w:eastAsia="zh-CN"/>
        </w:rPr>
      </w:pPr>
    </w:p>
    <w:p w14:paraId="6469CBED" w14:textId="77777777" w:rsidR="00CA466D" w:rsidRDefault="00CA466D" w:rsidP="00E47017">
      <w:pPr>
        <w:suppressAutoHyphens/>
        <w:jc w:val="right"/>
        <w:rPr>
          <w:rFonts w:eastAsia="Times New Roman" w:cs="Times New Roman"/>
          <w:b/>
          <w:iCs/>
          <w:szCs w:val="24"/>
          <w:lang w:val="en-US" w:eastAsia="zh-CN"/>
        </w:rPr>
      </w:pPr>
    </w:p>
    <w:p w14:paraId="49C12DDF" w14:textId="77777777" w:rsidR="00CA466D" w:rsidRDefault="00CA466D" w:rsidP="00E47017">
      <w:pPr>
        <w:suppressAutoHyphens/>
        <w:jc w:val="right"/>
        <w:rPr>
          <w:rFonts w:eastAsia="Times New Roman" w:cs="Times New Roman"/>
          <w:b/>
          <w:iCs/>
          <w:szCs w:val="24"/>
          <w:lang w:val="en-US" w:eastAsia="zh-CN"/>
        </w:rPr>
      </w:pPr>
    </w:p>
    <w:p w14:paraId="130997A2" w14:textId="77777777" w:rsidR="00CA466D" w:rsidRDefault="00CA466D" w:rsidP="00E47017">
      <w:pPr>
        <w:suppressAutoHyphens/>
        <w:jc w:val="right"/>
        <w:rPr>
          <w:rFonts w:eastAsia="Times New Roman" w:cs="Times New Roman"/>
          <w:b/>
          <w:iCs/>
          <w:szCs w:val="24"/>
          <w:lang w:val="en-US" w:eastAsia="zh-CN"/>
        </w:rPr>
      </w:pPr>
    </w:p>
    <w:p w14:paraId="720AF099" w14:textId="77777777" w:rsidR="00CA466D" w:rsidRDefault="00CA466D" w:rsidP="00E47017">
      <w:pPr>
        <w:suppressAutoHyphens/>
        <w:jc w:val="right"/>
        <w:rPr>
          <w:rFonts w:eastAsia="Times New Roman" w:cs="Times New Roman"/>
          <w:b/>
          <w:iCs/>
          <w:szCs w:val="24"/>
          <w:lang w:val="en-US" w:eastAsia="zh-CN"/>
        </w:rPr>
      </w:pPr>
    </w:p>
    <w:p w14:paraId="28BD1A1D" w14:textId="77777777" w:rsidR="00CA466D" w:rsidRDefault="00CA466D" w:rsidP="00E47017">
      <w:pPr>
        <w:suppressAutoHyphens/>
        <w:jc w:val="right"/>
        <w:rPr>
          <w:rFonts w:eastAsia="Times New Roman" w:cs="Times New Roman"/>
          <w:b/>
          <w:iCs/>
          <w:szCs w:val="24"/>
          <w:lang w:val="en-US" w:eastAsia="zh-CN"/>
        </w:rPr>
      </w:pPr>
    </w:p>
    <w:p w14:paraId="799FA02D" w14:textId="77777777" w:rsidR="00CA466D" w:rsidRDefault="00CA466D" w:rsidP="00E47017">
      <w:pPr>
        <w:suppressAutoHyphens/>
        <w:jc w:val="right"/>
        <w:rPr>
          <w:rFonts w:eastAsia="Times New Roman" w:cs="Times New Roman"/>
          <w:b/>
          <w:iCs/>
          <w:szCs w:val="24"/>
          <w:lang w:val="en-US" w:eastAsia="zh-CN"/>
        </w:rPr>
      </w:pPr>
    </w:p>
    <w:p w14:paraId="7BD0CFC9" w14:textId="77777777" w:rsidR="00CA466D" w:rsidRDefault="00CA466D" w:rsidP="00E47017">
      <w:pPr>
        <w:suppressAutoHyphens/>
        <w:jc w:val="right"/>
        <w:rPr>
          <w:rFonts w:eastAsia="Times New Roman" w:cs="Times New Roman"/>
          <w:b/>
          <w:iCs/>
          <w:szCs w:val="24"/>
          <w:lang w:val="en-US" w:eastAsia="zh-CN"/>
        </w:rPr>
      </w:pPr>
    </w:p>
    <w:p w14:paraId="14C05286" w14:textId="77777777" w:rsidR="00CA466D" w:rsidRDefault="00CA466D" w:rsidP="00E47017">
      <w:pPr>
        <w:suppressAutoHyphens/>
        <w:jc w:val="right"/>
        <w:rPr>
          <w:rFonts w:eastAsia="Times New Roman" w:cs="Times New Roman"/>
          <w:b/>
          <w:iCs/>
          <w:szCs w:val="24"/>
          <w:lang w:val="en-US" w:eastAsia="zh-CN"/>
        </w:rPr>
      </w:pPr>
    </w:p>
    <w:p w14:paraId="312AA5F0" w14:textId="77777777" w:rsidR="00CA466D" w:rsidRDefault="00CA466D" w:rsidP="00E47017">
      <w:pPr>
        <w:suppressAutoHyphens/>
        <w:jc w:val="right"/>
        <w:rPr>
          <w:rFonts w:eastAsia="Times New Roman" w:cs="Times New Roman"/>
          <w:b/>
          <w:iCs/>
          <w:szCs w:val="24"/>
          <w:lang w:val="en-US" w:eastAsia="zh-CN"/>
        </w:rPr>
      </w:pPr>
    </w:p>
    <w:p w14:paraId="4C2CB810" w14:textId="77777777" w:rsidR="00CA466D" w:rsidRDefault="00CA466D" w:rsidP="00E47017">
      <w:pPr>
        <w:suppressAutoHyphens/>
        <w:jc w:val="right"/>
        <w:rPr>
          <w:rFonts w:eastAsia="Times New Roman" w:cs="Times New Roman"/>
          <w:b/>
          <w:iCs/>
          <w:szCs w:val="24"/>
          <w:lang w:val="en-US" w:eastAsia="zh-CN"/>
        </w:rPr>
      </w:pPr>
    </w:p>
    <w:p w14:paraId="6A9E096A" w14:textId="77777777"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xml:space="preserve">- </w:t>
      </w:r>
      <w:proofErr w:type="spellStart"/>
      <w:r w:rsidRPr="00E47017">
        <w:rPr>
          <w:rFonts w:eastAsia="Times New Roman" w:cs="Times New Roman"/>
          <w:b/>
          <w:iCs/>
          <w:szCs w:val="24"/>
          <w:lang w:val="en-US" w:eastAsia="zh-CN"/>
        </w:rPr>
        <w:t>Formularul</w:t>
      </w:r>
      <w:proofErr w:type="spellEnd"/>
      <w:r w:rsidRPr="00E47017">
        <w:rPr>
          <w:rFonts w:eastAsia="Times New Roman" w:cs="Times New Roman"/>
          <w:b/>
          <w:iCs/>
          <w:szCs w:val="24"/>
          <w:lang w:val="en-US" w:eastAsia="zh-CN"/>
        </w:rPr>
        <w:t xml:space="preserve"> de </w:t>
      </w:r>
      <w:proofErr w:type="spellStart"/>
      <w:r w:rsidRPr="00E47017">
        <w:rPr>
          <w:rFonts w:eastAsia="Times New Roman" w:cs="Times New Roman"/>
          <w:b/>
          <w:iCs/>
          <w:szCs w:val="24"/>
          <w:lang w:val="en-US" w:eastAsia="zh-CN"/>
        </w:rPr>
        <w:t>oferta</w:t>
      </w:r>
      <w:proofErr w:type="spellEnd"/>
    </w:p>
    <w:p w14:paraId="4BDC0BE9" w14:textId="77777777" w:rsidR="00E47017" w:rsidRPr="00E47017" w:rsidRDefault="00E47017" w:rsidP="00E47017">
      <w:pPr>
        <w:suppressAutoHyphens/>
        <w:rPr>
          <w:rFonts w:eastAsia="Times New Roman" w:cs="Times New Roman"/>
          <w:i/>
          <w:szCs w:val="24"/>
          <w:lang w:val="en-US" w:eastAsia="zh-CN"/>
        </w:rPr>
      </w:pPr>
      <w:proofErr w:type="gramStart"/>
      <w:r w:rsidRPr="00E47017">
        <w:rPr>
          <w:rFonts w:eastAsia="Times New Roman" w:cs="Times New Roman"/>
          <w:i/>
          <w:szCs w:val="24"/>
          <w:lang w:val="en-US" w:eastAsia="zh-CN"/>
        </w:rPr>
        <w:t>Operator  economic</w:t>
      </w:r>
      <w:proofErr w:type="gramEnd"/>
    </w:p>
    <w:p w14:paraId="53C1D2C5"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14:paraId="4DBFA356" w14:textId="77777777"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denumirea</w:t>
      </w:r>
      <w:proofErr w:type="spellEnd"/>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numele</w:t>
      </w:r>
      <w:proofErr w:type="spellEnd"/>
      <w:r w:rsidRPr="00E47017">
        <w:rPr>
          <w:rFonts w:eastAsia="Times New Roman" w:cs="Times New Roman"/>
          <w:i/>
          <w:szCs w:val="24"/>
          <w:lang w:val="en-US" w:eastAsia="zh-CN"/>
        </w:rPr>
        <w:t>)</w:t>
      </w:r>
    </w:p>
    <w:p w14:paraId="4BE9F6EE" w14:textId="77777777"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14:paraId="69B2D662" w14:textId="77777777" w:rsidR="00E47017" w:rsidRPr="00E47017" w:rsidRDefault="00E47017" w:rsidP="00E47017">
      <w:pPr>
        <w:suppressAutoHyphens/>
        <w:ind w:firstLine="720"/>
        <w:rPr>
          <w:rFonts w:eastAsia="Times New Roman" w:cs="Times New Roman"/>
          <w:szCs w:val="24"/>
          <w:lang w:val="en-US" w:eastAsia="zh-CN"/>
        </w:rPr>
      </w:pPr>
    </w:p>
    <w:p w14:paraId="0CD76A36" w14:textId="77777777" w:rsidR="00E47017" w:rsidRPr="00E47017" w:rsidRDefault="00E47017" w:rsidP="00E47017">
      <w:pPr>
        <w:suppressAutoHyphens/>
        <w:ind w:firstLine="720"/>
        <w:rPr>
          <w:rFonts w:eastAsia="Times New Roman" w:cs="Times New Roman"/>
          <w:szCs w:val="24"/>
          <w:lang w:val="en-US" w:eastAsia="zh-CN"/>
        </w:rPr>
      </w:pPr>
      <w:proofErr w:type="spellStart"/>
      <w:r w:rsidRPr="00E47017">
        <w:rPr>
          <w:rFonts w:eastAsia="Times New Roman" w:cs="Times New Roman"/>
          <w:szCs w:val="24"/>
          <w:lang w:val="en-US" w:eastAsia="zh-CN"/>
        </w:rPr>
        <w:t>Către</w:t>
      </w:r>
      <w:proofErr w:type="spellEnd"/>
      <w:r w:rsidRPr="00E47017">
        <w:rPr>
          <w:rFonts w:eastAsia="Times New Roman" w:cs="Times New Roman"/>
          <w:szCs w:val="24"/>
          <w:lang w:val="en-US" w:eastAsia="zh-CN"/>
        </w:rPr>
        <w:t xml:space="preserve"> ....................................................................................................</w:t>
      </w:r>
    </w:p>
    <w:p w14:paraId="3F124FB7" w14:textId="77777777"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w:t>
      </w:r>
      <w:proofErr w:type="spellStart"/>
      <w:proofErr w:type="gramStart"/>
      <w:r w:rsidRPr="00E47017">
        <w:rPr>
          <w:rFonts w:eastAsia="Times New Roman" w:cs="Times New Roman"/>
          <w:szCs w:val="24"/>
          <w:lang w:val="en-US" w:eastAsia="zh-CN"/>
        </w:rPr>
        <w:t>denumirea</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autorităţii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w:t>
      </w:r>
      <w:proofErr w:type="spellEnd"/>
      <w:r w:rsidRPr="00E47017">
        <w:rPr>
          <w:rFonts w:eastAsia="Times New Roman" w:cs="Times New Roman"/>
          <w:szCs w:val="24"/>
          <w:lang w:val="en-US" w:eastAsia="zh-CN"/>
        </w:rPr>
        <w:t>)</w:t>
      </w:r>
    </w:p>
    <w:p w14:paraId="3C88FEDD" w14:textId="77777777" w:rsidR="00E47017" w:rsidRPr="00E47017" w:rsidRDefault="00E47017" w:rsidP="00E47017">
      <w:pPr>
        <w:suppressAutoHyphens/>
        <w:ind w:firstLine="720"/>
        <w:rPr>
          <w:rFonts w:eastAsia="Times New Roman" w:cs="Times New Roman"/>
          <w:szCs w:val="24"/>
          <w:lang w:val="en-US" w:eastAsia="zh-CN"/>
        </w:rPr>
      </w:pPr>
    </w:p>
    <w:p w14:paraId="6EA646E3" w14:textId="77777777"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14:paraId="7BFA742A"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14:paraId="52475948"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14:paraId="1638F9E6"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2D79EC2" w14:textId="77777777"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44F246C7"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1D921304" w14:textId="77777777" w:rsidR="007200B1" w:rsidRDefault="007200B1" w:rsidP="00E47017">
      <w:pPr>
        <w:autoSpaceDE w:val="0"/>
        <w:autoSpaceDN w:val="0"/>
        <w:adjustRightInd w:val="0"/>
        <w:spacing w:after="114" w:line="276" w:lineRule="auto"/>
        <w:jc w:val="left"/>
        <w:rPr>
          <w:rFonts w:eastAsia="Calibri" w:cs="Times New Roman"/>
          <w:color w:val="000000"/>
          <w:szCs w:val="24"/>
        </w:rPr>
      </w:pPr>
    </w:p>
    <w:p w14:paraId="07F04850" w14:textId="77777777"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14:paraId="2812DFF5" w14:textId="77777777"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14:paraId="77268B00" w14:textId="77777777" w:rsid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4. </w:t>
      </w:r>
      <w:proofErr w:type="spellStart"/>
      <w:r w:rsidRPr="00E47017">
        <w:rPr>
          <w:rFonts w:eastAsia="Times New Roman" w:cs="Times New Roman"/>
          <w:szCs w:val="24"/>
          <w:lang w:val="en-US" w:eastAsia="zh-CN"/>
        </w:rPr>
        <w:t>Până</w:t>
      </w:r>
      <w:proofErr w:type="spellEnd"/>
      <w:r w:rsidRPr="00E47017">
        <w:rPr>
          <w:rFonts w:eastAsia="Times New Roman" w:cs="Times New Roman"/>
          <w:szCs w:val="24"/>
          <w:lang w:val="en-US" w:eastAsia="zh-CN"/>
        </w:rPr>
        <w:t xml:space="preserve"> la </w:t>
      </w:r>
      <w:proofErr w:type="spellStart"/>
      <w:r w:rsidRPr="00E47017">
        <w:rPr>
          <w:rFonts w:eastAsia="Times New Roman" w:cs="Times New Roman"/>
          <w:szCs w:val="24"/>
          <w:lang w:val="en-US" w:eastAsia="zh-CN"/>
        </w:rPr>
        <w:t>încheierea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aceasta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împreună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comunicarea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transmisă</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dumneavoastră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acceptată</w:t>
      </w:r>
      <w:proofErr w:type="spellEnd"/>
      <w:r w:rsidRPr="00E47017">
        <w:rPr>
          <w:rFonts w:eastAsia="Times New Roman" w:cs="Times New Roman"/>
          <w:szCs w:val="24"/>
          <w:lang w:val="en-US" w:eastAsia="zh-CN"/>
        </w:rPr>
        <w:t xml:space="preserve"> ca </w:t>
      </w:r>
      <w:proofErr w:type="spellStart"/>
      <w:r w:rsidRPr="00E47017">
        <w:rPr>
          <w:rFonts w:eastAsia="Times New Roman" w:cs="Times New Roman"/>
          <w:szCs w:val="24"/>
          <w:lang w:val="en-US" w:eastAsia="zh-CN"/>
        </w:rPr>
        <w:t>fiind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câştigătoare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constitui</w:t>
      </w:r>
      <w:proofErr w:type="spellEnd"/>
      <w:r w:rsidRPr="00E47017">
        <w:rPr>
          <w:rFonts w:eastAsia="Times New Roman" w:cs="Times New Roman"/>
          <w:szCs w:val="24"/>
          <w:lang w:val="en-US" w:eastAsia="zh-CN"/>
        </w:rPr>
        <w:t xml:space="preserve"> un contract </w:t>
      </w:r>
      <w:proofErr w:type="spellStart"/>
      <w:r w:rsidRPr="00E47017">
        <w:rPr>
          <w:rFonts w:eastAsia="Times New Roman" w:cs="Times New Roman"/>
          <w:szCs w:val="24"/>
          <w:lang w:val="en-US" w:eastAsia="zh-CN"/>
        </w:rPr>
        <w:t>angajant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noi</w:t>
      </w:r>
      <w:proofErr w:type="spellEnd"/>
      <w:r w:rsidRPr="00E47017">
        <w:rPr>
          <w:rFonts w:eastAsia="Times New Roman" w:cs="Times New Roman"/>
          <w:szCs w:val="24"/>
          <w:lang w:val="en-US" w:eastAsia="zh-CN"/>
        </w:rPr>
        <w:t>.</w:t>
      </w:r>
    </w:p>
    <w:p w14:paraId="1CAF6667" w14:textId="77777777" w:rsidR="007200B1" w:rsidRDefault="007200B1" w:rsidP="00E47017">
      <w:pPr>
        <w:suppressAutoHyphens/>
        <w:rPr>
          <w:rFonts w:eastAsia="Times New Roman" w:cs="Times New Roman"/>
          <w:szCs w:val="24"/>
          <w:lang w:val="en-US" w:eastAsia="zh-CN"/>
        </w:rPr>
      </w:pPr>
    </w:p>
    <w:p w14:paraId="0FF84A5F" w14:textId="77777777" w:rsidR="007200B1" w:rsidRDefault="007200B1" w:rsidP="00E47017">
      <w:pPr>
        <w:suppressAutoHyphens/>
        <w:rPr>
          <w:rFonts w:eastAsia="Times New Roman" w:cs="Times New Roman"/>
          <w:szCs w:val="24"/>
          <w:lang w:val="en-US" w:eastAsia="zh-CN"/>
        </w:rPr>
      </w:pPr>
    </w:p>
    <w:p w14:paraId="4349E6E4" w14:textId="77777777" w:rsidR="007200B1" w:rsidRDefault="007200B1" w:rsidP="00E47017">
      <w:pPr>
        <w:suppressAutoHyphens/>
        <w:rPr>
          <w:rFonts w:eastAsia="Times New Roman" w:cs="Times New Roman"/>
          <w:szCs w:val="24"/>
          <w:lang w:val="en-US" w:eastAsia="zh-CN"/>
        </w:rPr>
      </w:pPr>
    </w:p>
    <w:p w14:paraId="052BA481" w14:textId="77777777" w:rsidR="007200B1" w:rsidRPr="00E47017" w:rsidRDefault="007200B1" w:rsidP="00E47017">
      <w:pPr>
        <w:suppressAutoHyphens/>
        <w:rPr>
          <w:rFonts w:eastAsia="Times New Roman" w:cs="Times New Roman"/>
          <w:i/>
          <w:szCs w:val="24"/>
          <w:lang w:val="en-US" w:eastAsia="zh-CN"/>
        </w:rPr>
      </w:pPr>
    </w:p>
    <w:p w14:paraId="76529D03" w14:textId="77777777"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5. </w:t>
      </w:r>
      <w:proofErr w:type="spellStart"/>
      <w:r w:rsidRPr="00E47017">
        <w:rPr>
          <w:rFonts w:eastAsia="Times New Roman" w:cs="Times New Roman"/>
          <w:szCs w:val="24"/>
          <w:lang w:val="en-US" w:eastAsia="zh-CN"/>
        </w:rPr>
        <w:t>Înţelegem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sunteţi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obligaţi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r w:rsidR="00AF3CEB">
        <w:rPr>
          <w:rFonts w:eastAsia="Times New Roman" w:cs="Times New Roman"/>
          <w:szCs w:val="24"/>
          <w:lang w:val="en-US" w:eastAsia="zh-CN"/>
        </w:rPr>
        <w:t xml:space="preserve">cu </w:t>
      </w:r>
      <w:proofErr w:type="spellStart"/>
      <w:r w:rsidR="00AF3CEB">
        <w:rPr>
          <w:rFonts w:eastAsia="Times New Roman" w:cs="Times New Roman"/>
          <w:szCs w:val="24"/>
          <w:lang w:val="en-US" w:eastAsia="zh-CN"/>
        </w:rPr>
        <w:t>cel</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mai</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scăzut</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preţ</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primită</w:t>
      </w:r>
      <w:proofErr w:type="spellEnd"/>
      <w:r w:rsidRPr="00E47017">
        <w:rPr>
          <w:rFonts w:eastAsia="Times New Roman" w:cs="Times New Roman"/>
          <w:szCs w:val="24"/>
          <w:lang w:val="en-US" w:eastAsia="zh-CN"/>
        </w:rPr>
        <w:t>.</w:t>
      </w:r>
    </w:p>
    <w:p w14:paraId="5A5E661D" w14:textId="77777777" w:rsidR="00E47017" w:rsidRPr="00E47017" w:rsidRDefault="00E47017" w:rsidP="00E47017">
      <w:pPr>
        <w:suppressAutoHyphens/>
        <w:ind w:firstLine="720"/>
        <w:rPr>
          <w:rFonts w:eastAsia="Times New Roman" w:cs="Times New Roman"/>
          <w:szCs w:val="24"/>
          <w:lang w:val="en-US" w:eastAsia="zh-CN"/>
        </w:rPr>
      </w:pPr>
      <w:proofErr w:type="gramStart"/>
      <w:r w:rsidRPr="00E47017">
        <w:rPr>
          <w:rFonts w:eastAsia="Times New Roman" w:cs="Times New Roman"/>
          <w:szCs w:val="24"/>
          <w:lang w:val="en-US" w:eastAsia="zh-CN"/>
        </w:rPr>
        <w:t>Data:..........................................</w:t>
      </w:r>
      <w:proofErr w:type="gramEnd"/>
    </w:p>
    <w:p w14:paraId="72804145" w14:textId="77777777"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14:paraId="3D54F2FF"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w:t>
      </w:r>
      <w:proofErr w:type="spellStart"/>
      <w:proofErr w:type="gramStart"/>
      <w:r w:rsidRPr="00E47017">
        <w:rPr>
          <w:rFonts w:eastAsia="Times New Roman" w:cs="Times New Roman"/>
          <w:i/>
          <w:szCs w:val="24"/>
          <w:lang w:val="en-US" w:eastAsia="zh-CN"/>
        </w:rPr>
        <w:t>nume</w:t>
      </w:r>
      <w:proofErr w:type="spellEnd"/>
      <w:proofErr w:type="gram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prenume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şi</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semnătură</w:t>
      </w:r>
      <w:proofErr w:type="spellEnd"/>
      <w:r w:rsidRPr="00E47017">
        <w:rPr>
          <w:rFonts w:eastAsia="Times New Roman" w:cs="Times New Roman"/>
          <w:i/>
          <w:szCs w:val="24"/>
          <w:lang w:val="en-US" w:eastAsia="zh-CN"/>
        </w:rPr>
        <w:t xml:space="preserve">), </w:t>
      </w:r>
    </w:p>
    <w:p w14:paraId="7EFAEF15" w14:textId="77777777" w:rsidR="00E47017" w:rsidRPr="00E47017" w:rsidRDefault="00E47017" w:rsidP="00E47017">
      <w:pPr>
        <w:suppressAutoHyphens/>
        <w:jc w:val="center"/>
        <w:rPr>
          <w:rFonts w:eastAsia="Times New Roman" w:cs="Times New Roman"/>
          <w:i/>
          <w:szCs w:val="24"/>
          <w:lang w:val="en-US" w:eastAsia="zh-CN"/>
        </w:rPr>
      </w:pPr>
    </w:p>
    <w:p w14:paraId="7BB2FFA5" w14:textId="77777777"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14:paraId="1D06696F" w14:textId="77777777" w:rsidR="00E47017" w:rsidRPr="00E47017" w:rsidRDefault="00E47017" w:rsidP="00E47017">
      <w:pPr>
        <w:suppressAutoHyphens/>
        <w:jc w:val="center"/>
        <w:rPr>
          <w:rFonts w:eastAsia="Times New Roman" w:cs="Times New Roman"/>
          <w:i/>
          <w:szCs w:val="24"/>
          <w:lang w:val="en-US" w:eastAsia="zh-CN"/>
        </w:rPr>
      </w:pPr>
    </w:p>
    <w:p w14:paraId="1A0790FB" w14:textId="77777777" w:rsidR="00E47017" w:rsidRPr="00E47017" w:rsidRDefault="00E47017" w:rsidP="00E47017">
      <w:pPr>
        <w:suppressAutoHyphens/>
        <w:jc w:val="left"/>
        <w:rPr>
          <w:rFonts w:eastAsia="Times New Roman" w:cs="Times New Roman"/>
          <w:szCs w:val="24"/>
          <w:lang w:val="en-US" w:eastAsia="zh-CN"/>
        </w:rPr>
      </w:pPr>
    </w:p>
    <w:p w14:paraId="2F51B5DE" w14:textId="77777777" w:rsidR="00E47017" w:rsidRPr="00E47017" w:rsidRDefault="00E47017" w:rsidP="00E47017">
      <w:pPr>
        <w:suppressAutoHyphens/>
        <w:jc w:val="left"/>
        <w:rPr>
          <w:rFonts w:eastAsia="Times New Roman" w:cs="Times New Roman"/>
          <w:szCs w:val="24"/>
          <w:lang w:val="en-US" w:eastAsia="zh-CN"/>
        </w:rPr>
      </w:pP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 legal </w:t>
      </w:r>
      <w:proofErr w:type="spellStart"/>
      <w:r w:rsidRPr="00E47017">
        <w:rPr>
          <w:rFonts w:eastAsia="Times New Roman" w:cs="Times New Roman"/>
          <w:szCs w:val="24"/>
          <w:lang w:val="en-US" w:eastAsia="zh-CN"/>
        </w:rPr>
        <w:t>autorizat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semnez</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w:t>
      </w:r>
      <w:bookmarkStart w:id="0" w:name="_Toc190183221"/>
    </w:p>
    <w:bookmarkEnd w:id="0"/>
    <w:p w14:paraId="6CBAC077" w14:textId="77777777" w:rsidR="00E47017" w:rsidRPr="00E47017" w:rsidRDefault="00E47017" w:rsidP="00E47017">
      <w:pPr>
        <w:suppressAutoHyphens/>
        <w:jc w:val="left"/>
        <w:rPr>
          <w:rFonts w:eastAsia="Times New Roman" w:cs="Times New Roman"/>
          <w:sz w:val="20"/>
          <w:szCs w:val="20"/>
          <w:lang w:val="en-US" w:eastAsia="ro-RO"/>
        </w:rPr>
      </w:pPr>
    </w:p>
    <w:p w14:paraId="5376859F"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14:paraId="04F1104A"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14:paraId="2F0A8D19" w14:textId="77777777"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w:t>
      </w:r>
      <w:proofErr w:type="spellStart"/>
      <w:r w:rsidRPr="00E47017">
        <w:rPr>
          <w:rFonts w:eastAsia="Times New Roman" w:cs="Times New Roman"/>
          <w:i/>
          <w:sz w:val="20"/>
          <w:szCs w:val="20"/>
          <w:lang w:val="en-US" w:eastAsia="ro-RO"/>
        </w:rPr>
        <w:t>denumirea</w:t>
      </w:r>
      <w:proofErr w:type="spellEnd"/>
      <w:r w:rsidRPr="00E47017">
        <w:rPr>
          <w:rFonts w:eastAsia="Times New Roman" w:cs="Times New Roman"/>
          <w:i/>
          <w:sz w:val="20"/>
          <w:szCs w:val="20"/>
          <w:lang w:val="en-US" w:eastAsia="ro-RO"/>
        </w:rPr>
        <w:t>/</w:t>
      </w:r>
      <w:proofErr w:type="spellStart"/>
      <w:r w:rsidRPr="00E47017">
        <w:rPr>
          <w:rFonts w:eastAsia="Times New Roman" w:cs="Times New Roman"/>
          <w:i/>
          <w:sz w:val="20"/>
          <w:szCs w:val="20"/>
          <w:lang w:val="en-US" w:eastAsia="ro-RO"/>
        </w:rPr>
        <w:t>numele</w:t>
      </w:r>
      <w:proofErr w:type="spellEnd"/>
      <w:r w:rsidRPr="00E47017">
        <w:rPr>
          <w:rFonts w:eastAsia="Times New Roman" w:cs="Times New Roman"/>
          <w:i/>
          <w:sz w:val="20"/>
          <w:szCs w:val="20"/>
          <w:lang w:val="en-US" w:eastAsia="ro-RO"/>
        </w:rPr>
        <w:t>)</w:t>
      </w:r>
    </w:p>
    <w:p w14:paraId="42D3C3FC" w14:textId="77777777" w:rsidR="00E47017" w:rsidRPr="00E47017" w:rsidRDefault="00E47017" w:rsidP="00E47017">
      <w:pPr>
        <w:suppressAutoHyphens/>
        <w:jc w:val="left"/>
        <w:rPr>
          <w:rFonts w:eastAsia="Times New Roman" w:cs="Times New Roman"/>
          <w:b/>
          <w:szCs w:val="24"/>
          <w:lang w:val="en-US" w:eastAsia="ar-SA"/>
        </w:rPr>
      </w:pPr>
    </w:p>
    <w:p w14:paraId="51127476" w14:textId="77777777" w:rsidR="00E47017" w:rsidRPr="00E47017" w:rsidRDefault="00E47017" w:rsidP="00E47017">
      <w:pPr>
        <w:suppressAutoHyphens/>
        <w:jc w:val="left"/>
        <w:rPr>
          <w:rFonts w:eastAsia="Times New Roman" w:cs="Times New Roman"/>
          <w:b/>
          <w:szCs w:val="24"/>
          <w:lang w:val="en-US" w:eastAsia="ar-SA"/>
        </w:rPr>
      </w:pPr>
    </w:p>
    <w:p w14:paraId="4C0AAB82" w14:textId="77777777" w:rsidR="00E47017" w:rsidRPr="00E47017" w:rsidRDefault="00E47017" w:rsidP="00E47017">
      <w:pPr>
        <w:suppressAutoHyphens/>
        <w:jc w:val="left"/>
        <w:rPr>
          <w:rFonts w:eastAsia="Times New Roman" w:cs="Times New Roman"/>
          <w:b/>
          <w:szCs w:val="24"/>
          <w:lang w:val="en-US" w:eastAsia="ar-SA"/>
        </w:rPr>
      </w:pPr>
    </w:p>
    <w:p w14:paraId="50626F7F" w14:textId="77777777" w:rsidR="00E47017" w:rsidRPr="00E47017" w:rsidRDefault="00E47017" w:rsidP="00E47017">
      <w:pPr>
        <w:suppressAutoHyphens/>
        <w:jc w:val="left"/>
        <w:rPr>
          <w:rFonts w:eastAsia="Times New Roman" w:cs="Times New Roman"/>
          <w:b/>
          <w:szCs w:val="24"/>
          <w:lang w:val="en-US" w:eastAsia="ar-SA"/>
        </w:rPr>
      </w:pPr>
    </w:p>
    <w:p w14:paraId="6B5C29BC" w14:textId="77777777" w:rsidR="00E47017" w:rsidRPr="00E47017" w:rsidRDefault="00E47017" w:rsidP="00E47017">
      <w:pPr>
        <w:suppressAutoHyphens/>
        <w:jc w:val="left"/>
        <w:rPr>
          <w:rFonts w:eastAsia="Times New Roman" w:cs="Times New Roman"/>
          <w:b/>
          <w:szCs w:val="24"/>
          <w:lang w:val="en-US" w:eastAsia="ar-SA"/>
        </w:rPr>
      </w:pPr>
    </w:p>
    <w:p w14:paraId="49B9FFE4" w14:textId="77777777" w:rsidR="00E47017" w:rsidRPr="00E47017" w:rsidRDefault="00E47017" w:rsidP="00E47017">
      <w:pPr>
        <w:suppressAutoHyphens/>
        <w:jc w:val="left"/>
        <w:rPr>
          <w:rFonts w:eastAsia="Times New Roman" w:cs="Times New Roman"/>
          <w:b/>
          <w:szCs w:val="24"/>
          <w:lang w:val="en-US" w:eastAsia="ar-SA"/>
        </w:rPr>
      </w:pPr>
    </w:p>
    <w:p w14:paraId="7F9AAB8F" w14:textId="77777777" w:rsidR="00E47017" w:rsidRPr="00E47017" w:rsidRDefault="00E47017" w:rsidP="00E47017">
      <w:pPr>
        <w:suppressAutoHyphens/>
        <w:jc w:val="left"/>
        <w:rPr>
          <w:rFonts w:eastAsia="Times New Roman" w:cs="Times New Roman"/>
          <w:b/>
          <w:szCs w:val="24"/>
          <w:lang w:val="en-US" w:eastAsia="ar-SA"/>
        </w:rPr>
      </w:pPr>
    </w:p>
    <w:p w14:paraId="6BB49611" w14:textId="77777777" w:rsidR="00E47017" w:rsidRPr="00E47017" w:rsidRDefault="00E47017" w:rsidP="00E47017">
      <w:pPr>
        <w:suppressAutoHyphens/>
        <w:jc w:val="left"/>
        <w:rPr>
          <w:rFonts w:eastAsia="Times New Roman" w:cs="Times New Roman"/>
          <w:b/>
          <w:szCs w:val="24"/>
          <w:lang w:val="en-US" w:eastAsia="ar-SA"/>
        </w:rPr>
      </w:pPr>
    </w:p>
    <w:p w14:paraId="09EDF39B" w14:textId="77777777" w:rsidR="00E47017" w:rsidRPr="00E47017" w:rsidRDefault="00E47017" w:rsidP="00E47017">
      <w:pPr>
        <w:suppressAutoHyphens/>
        <w:jc w:val="left"/>
        <w:rPr>
          <w:rFonts w:eastAsia="Times New Roman" w:cs="Times New Roman"/>
          <w:b/>
          <w:szCs w:val="24"/>
          <w:lang w:val="en-US" w:eastAsia="ar-SA"/>
        </w:rPr>
      </w:pPr>
    </w:p>
    <w:p w14:paraId="08A7244E" w14:textId="77777777" w:rsidR="00E47017" w:rsidRPr="00E47017" w:rsidRDefault="00E47017" w:rsidP="00E47017">
      <w:pPr>
        <w:suppressAutoHyphens/>
        <w:jc w:val="left"/>
        <w:rPr>
          <w:rFonts w:eastAsia="Times New Roman" w:cs="Times New Roman"/>
          <w:b/>
          <w:szCs w:val="24"/>
          <w:lang w:val="en-US" w:eastAsia="ar-SA"/>
        </w:rPr>
      </w:pPr>
    </w:p>
    <w:p w14:paraId="0F287125" w14:textId="77777777" w:rsidR="00E47017" w:rsidRPr="00E47017" w:rsidRDefault="00E47017" w:rsidP="00E47017">
      <w:pPr>
        <w:suppressAutoHyphens/>
        <w:jc w:val="left"/>
        <w:rPr>
          <w:rFonts w:eastAsia="Times New Roman" w:cs="Times New Roman"/>
          <w:b/>
          <w:szCs w:val="24"/>
          <w:lang w:val="en-US" w:eastAsia="ar-SA"/>
        </w:rPr>
      </w:pPr>
    </w:p>
    <w:p w14:paraId="1D8963BF" w14:textId="77777777" w:rsidR="00E47017" w:rsidRPr="00E47017" w:rsidRDefault="00E47017" w:rsidP="00E47017">
      <w:pPr>
        <w:suppressAutoHyphens/>
        <w:jc w:val="left"/>
        <w:rPr>
          <w:rFonts w:eastAsia="Times New Roman" w:cs="Times New Roman"/>
          <w:b/>
          <w:szCs w:val="24"/>
          <w:lang w:val="en-US" w:eastAsia="ar-SA"/>
        </w:rPr>
      </w:pPr>
    </w:p>
    <w:p w14:paraId="3AC45EEB" w14:textId="77777777" w:rsidR="00E47017" w:rsidRPr="00E47017" w:rsidRDefault="00E47017" w:rsidP="00E47017">
      <w:pPr>
        <w:suppressAutoHyphens/>
        <w:jc w:val="left"/>
        <w:rPr>
          <w:rFonts w:eastAsia="Times New Roman" w:cs="Times New Roman"/>
          <w:b/>
          <w:szCs w:val="24"/>
          <w:lang w:val="en-US" w:eastAsia="ar-SA"/>
        </w:rPr>
      </w:pPr>
    </w:p>
    <w:p w14:paraId="1A7A309E" w14:textId="77777777" w:rsidR="00E47017" w:rsidRPr="00E47017" w:rsidRDefault="00E47017" w:rsidP="00E47017">
      <w:pPr>
        <w:suppressAutoHyphens/>
        <w:jc w:val="left"/>
        <w:rPr>
          <w:rFonts w:eastAsia="Times New Roman" w:cs="Times New Roman"/>
          <w:b/>
          <w:szCs w:val="24"/>
          <w:lang w:val="en-US" w:eastAsia="ar-SA"/>
        </w:rPr>
      </w:pPr>
    </w:p>
    <w:p w14:paraId="5CA7EFAB" w14:textId="77777777" w:rsidR="00E47017" w:rsidRPr="00E47017" w:rsidRDefault="00E47017" w:rsidP="00E47017">
      <w:pPr>
        <w:suppressAutoHyphens/>
        <w:jc w:val="left"/>
        <w:rPr>
          <w:rFonts w:eastAsia="Times New Roman" w:cs="Times New Roman"/>
          <w:b/>
          <w:szCs w:val="24"/>
          <w:lang w:val="en-US" w:eastAsia="ar-SA"/>
        </w:rPr>
      </w:pPr>
    </w:p>
    <w:p w14:paraId="31A25DE5" w14:textId="77777777" w:rsidR="00E47017" w:rsidRPr="00E47017" w:rsidRDefault="00E47017" w:rsidP="00E47017">
      <w:pPr>
        <w:suppressAutoHyphens/>
        <w:jc w:val="left"/>
        <w:rPr>
          <w:rFonts w:eastAsia="Times New Roman" w:cs="Times New Roman"/>
          <w:b/>
          <w:szCs w:val="24"/>
          <w:lang w:val="en-US" w:eastAsia="ar-SA"/>
        </w:rPr>
      </w:pPr>
    </w:p>
    <w:p w14:paraId="3CF8EDD0" w14:textId="77777777" w:rsidR="00E47017" w:rsidRPr="00E47017" w:rsidRDefault="00E47017" w:rsidP="00E47017">
      <w:pPr>
        <w:suppressAutoHyphens/>
        <w:jc w:val="left"/>
        <w:rPr>
          <w:rFonts w:eastAsia="Times New Roman" w:cs="Times New Roman"/>
          <w:b/>
          <w:szCs w:val="24"/>
          <w:lang w:val="en-US" w:eastAsia="ar-SA"/>
        </w:rPr>
      </w:pPr>
    </w:p>
    <w:p w14:paraId="34C81350" w14:textId="77777777" w:rsidR="00E47017" w:rsidRPr="00E47017" w:rsidRDefault="00E47017" w:rsidP="00E47017">
      <w:pPr>
        <w:suppressAutoHyphens/>
        <w:jc w:val="left"/>
        <w:rPr>
          <w:rFonts w:eastAsia="Times New Roman" w:cs="Times New Roman"/>
          <w:b/>
          <w:szCs w:val="24"/>
          <w:lang w:val="en-US" w:eastAsia="ar-SA"/>
        </w:rPr>
      </w:pPr>
    </w:p>
    <w:p w14:paraId="7A99BA3A" w14:textId="77777777" w:rsidR="00E47017" w:rsidRPr="00E47017" w:rsidRDefault="00E47017" w:rsidP="00E47017">
      <w:pPr>
        <w:suppressAutoHyphens/>
        <w:jc w:val="left"/>
        <w:rPr>
          <w:rFonts w:eastAsia="Times New Roman" w:cs="Times New Roman"/>
          <w:b/>
          <w:szCs w:val="24"/>
          <w:lang w:val="en-US" w:eastAsia="ar-SA"/>
        </w:rPr>
      </w:pPr>
    </w:p>
    <w:p w14:paraId="768A3EEC" w14:textId="77777777" w:rsidR="00E47017" w:rsidRDefault="00E47017" w:rsidP="00E47017">
      <w:pPr>
        <w:suppressAutoHyphens/>
        <w:jc w:val="left"/>
        <w:rPr>
          <w:rFonts w:eastAsia="Times New Roman" w:cs="Times New Roman"/>
          <w:b/>
          <w:szCs w:val="24"/>
          <w:lang w:val="en-US" w:eastAsia="ar-SA"/>
        </w:rPr>
      </w:pPr>
    </w:p>
    <w:p w14:paraId="309CEDAE" w14:textId="77777777" w:rsidR="00CA466D" w:rsidRDefault="00CA466D" w:rsidP="00E47017">
      <w:pPr>
        <w:suppressAutoHyphens/>
        <w:jc w:val="left"/>
        <w:rPr>
          <w:rFonts w:eastAsia="Times New Roman" w:cs="Times New Roman"/>
          <w:b/>
          <w:szCs w:val="24"/>
          <w:lang w:val="en-US" w:eastAsia="ar-SA"/>
        </w:rPr>
      </w:pPr>
    </w:p>
    <w:p w14:paraId="0F56EF20" w14:textId="77777777" w:rsidR="00CA466D" w:rsidRDefault="00CA466D" w:rsidP="00E47017">
      <w:pPr>
        <w:suppressAutoHyphens/>
        <w:jc w:val="left"/>
        <w:rPr>
          <w:rFonts w:eastAsia="Times New Roman" w:cs="Times New Roman"/>
          <w:b/>
          <w:szCs w:val="24"/>
          <w:lang w:val="en-US" w:eastAsia="ar-SA"/>
        </w:rPr>
      </w:pPr>
    </w:p>
    <w:p w14:paraId="152059F9" w14:textId="77777777" w:rsidR="00CA466D" w:rsidRDefault="00CA466D" w:rsidP="00E47017">
      <w:pPr>
        <w:suppressAutoHyphens/>
        <w:jc w:val="left"/>
        <w:rPr>
          <w:rFonts w:eastAsia="Times New Roman" w:cs="Times New Roman"/>
          <w:b/>
          <w:szCs w:val="24"/>
          <w:lang w:val="en-US" w:eastAsia="ar-SA"/>
        </w:rPr>
      </w:pPr>
    </w:p>
    <w:p w14:paraId="1528538A" w14:textId="77777777" w:rsidR="00CA466D" w:rsidRDefault="00CA466D" w:rsidP="00E47017">
      <w:pPr>
        <w:suppressAutoHyphens/>
        <w:jc w:val="left"/>
        <w:rPr>
          <w:rFonts w:eastAsia="Times New Roman" w:cs="Times New Roman"/>
          <w:b/>
          <w:szCs w:val="24"/>
          <w:lang w:val="en-US" w:eastAsia="ar-SA"/>
        </w:rPr>
      </w:pPr>
    </w:p>
    <w:p w14:paraId="4719A3CF" w14:textId="77777777" w:rsidR="00CA466D" w:rsidRDefault="00CA466D" w:rsidP="00E47017">
      <w:pPr>
        <w:suppressAutoHyphens/>
        <w:jc w:val="left"/>
        <w:rPr>
          <w:rFonts w:eastAsia="Times New Roman" w:cs="Times New Roman"/>
          <w:b/>
          <w:szCs w:val="24"/>
          <w:lang w:val="en-US" w:eastAsia="ar-SA"/>
        </w:rPr>
      </w:pPr>
    </w:p>
    <w:p w14:paraId="3DAE0B66" w14:textId="77777777" w:rsidR="00CA466D" w:rsidRDefault="00CA466D" w:rsidP="00E47017">
      <w:pPr>
        <w:suppressAutoHyphens/>
        <w:jc w:val="left"/>
        <w:rPr>
          <w:rFonts w:eastAsia="Times New Roman" w:cs="Times New Roman"/>
          <w:b/>
          <w:szCs w:val="24"/>
          <w:lang w:val="en-US" w:eastAsia="ar-SA"/>
        </w:rPr>
      </w:pPr>
    </w:p>
    <w:p w14:paraId="58F821AB" w14:textId="77777777" w:rsidR="00CA466D" w:rsidRDefault="00CA466D" w:rsidP="00E47017">
      <w:pPr>
        <w:suppressAutoHyphens/>
        <w:jc w:val="left"/>
        <w:rPr>
          <w:rFonts w:eastAsia="Times New Roman" w:cs="Times New Roman"/>
          <w:b/>
          <w:szCs w:val="24"/>
          <w:lang w:val="en-US" w:eastAsia="ar-SA"/>
        </w:rPr>
      </w:pPr>
    </w:p>
    <w:p w14:paraId="42308040" w14:textId="77777777" w:rsidR="00CA466D" w:rsidRDefault="00CA466D" w:rsidP="00E47017">
      <w:pPr>
        <w:suppressAutoHyphens/>
        <w:jc w:val="left"/>
        <w:rPr>
          <w:rFonts w:eastAsia="Times New Roman" w:cs="Times New Roman"/>
          <w:b/>
          <w:szCs w:val="24"/>
          <w:lang w:val="en-US" w:eastAsia="ar-SA"/>
        </w:rPr>
      </w:pPr>
    </w:p>
    <w:p w14:paraId="59B4FD00" w14:textId="77777777" w:rsidR="00CA466D" w:rsidRDefault="00CA466D" w:rsidP="00E47017">
      <w:pPr>
        <w:suppressAutoHyphens/>
        <w:jc w:val="left"/>
        <w:rPr>
          <w:rFonts w:eastAsia="Times New Roman" w:cs="Times New Roman"/>
          <w:b/>
          <w:szCs w:val="24"/>
          <w:lang w:val="en-US" w:eastAsia="ar-SA"/>
        </w:rPr>
      </w:pPr>
    </w:p>
    <w:p w14:paraId="0F5ADC78" w14:textId="77777777" w:rsidR="00CA466D" w:rsidRDefault="00CA466D" w:rsidP="00E47017">
      <w:pPr>
        <w:suppressAutoHyphens/>
        <w:jc w:val="left"/>
        <w:rPr>
          <w:rFonts w:eastAsia="Times New Roman" w:cs="Times New Roman"/>
          <w:b/>
          <w:szCs w:val="24"/>
          <w:lang w:val="en-US" w:eastAsia="ar-SA"/>
        </w:rPr>
      </w:pPr>
    </w:p>
    <w:p w14:paraId="2BC8978D" w14:textId="77777777" w:rsidR="00CA466D" w:rsidRDefault="00CA466D" w:rsidP="00E47017">
      <w:pPr>
        <w:suppressAutoHyphens/>
        <w:jc w:val="left"/>
        <w:rPr>
          <w:rFonts w:eastAsia="Times New Roman" w:cs="Times New Roman"/>
          <w:b/>
          <w:szCs w:val="24"/>
          <w:lang w:val="en-US" w:eastAsia="ar-SA"/>
        </w:rPr>
      </w:pPr>
    </w:p>
    <w:p w14:paraId="496AB94A" w14:textId="77777777" w:rsidR="00CA466D" w:rsidRDefault="00CA466D" w:rsidP="00E47017">
      <w:pPr>
        <w:suppressAutoHyphens/>
        <w:jc w:val="left"/>
        <w:rPr>
          <w:rFonts w:eastAsia="Times New Roman" w:cs="Times New Roman"/>
          <w:b/>
          <w:szCs w:val="24"/>
          <w:lang w:val="en-US" w:eastAsia="ar-SA"/>
        </w:rPr>
      </w:pPr>
    </w:p>
    <w:p w14:paraId="1E532726" w14:textId="77777777" w:rsidR="00CA466D" w:rsidRDefault="00CA466D" w:rsidP="00E47017">
      <w:pPr>
        <w:suppressAutoHyphens/>
        <w:jc w:val="left"/>
        <w:rPr>
          <w:rFonts w:eastAsia="Times New Roman" w:cs="Times New Roman"/>
          <w:b/>
          <w:szCs w:val="24"/>
          <w:lang w:val="en-US" w:eastAsia="ar-SA"/>
        </w:rPr>
      </w:pPr>
    </w:p>
    <w:p w14:paraId="7711996B" w14:textId="77777777" w:rsidR="00CA466D" w:rsidRPr="00E47017" w:rsidRDefault="00CA466D" w:rsidP="00E47017">
      <w:pPr>
        <w:suppressAutoHyphens/>
        <w:jc w:val="left"/>
        <w:rPr>
          <w:rFonts w:eastAsia="Times New Roman" w:cs="Times New Roman"/>
          <w:b/>
          <w:szCs w:val="24"/>
          <w:lang w:val="en-US" w:eastAsia="ar-SA"/>
        </w:rPr>
      </w:pPr>
    </w:p>
    <w:p w14:paraId="79379C0C" w14:textId="77777777" w:rsidR="00E47017" w:rsidRPr="00E47017" w:rsidRDefault="00E47017" w:rsidP="00E47017">
      <w:pPr>
        <w:suppressAutoHyphens/>
        <w:jc w:val="left"/>
        <w:rPr>
          <w:rFonts w:eastAsia="Times New Roman" w:cs="Times New Roman"/>
          <w:b/>
          <w:szCs w:val="24"/>
          <w:lang w:val="en-US" w:eastAsia="ar-SA"/>
        </w:rPr>
      </w:pPr>
    </w:p>
    <w:p w14:paraId="656A7410" w14:textId="77777777" w:rsidR="00E47017" w:rsidRPr="00E47017" w:rsidRDefault="00E47017" w:rsidP="00E47017">
      <w:pPr>
        <w:suppressAutoHyphens/>
        <w:jc w:val="left"/>
        <w:rPr>
          <w:rFonts w:eastAsia="Times New Roman" w:cs="Times New Roman"/>
          <w:b/>
          <w:szCs w:val="24"/>
          <w:lang w:val="en-US" w:eastAsia="ar-SA"/>
        </w:rPr>
      </w:pPr>
    </w:p>
    <w:p w14:paraId="3FF385D2" w14:textId="77777777"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E47017" w:rsidRPr="00E47017" w14:paraId="125C8267" w14:textId="77777777" w:rsidTr="00B74C94">
        <w:tc>
          <w:tcPr>
            <w:tcW w:w="4531" w:type="dxa"/>
            <w:shd w:val="clear" w:color="auto" w:fill="auto"/>
          </w:tcPr>
          <w:p w14:paraId="7C61945D"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OPERATOR ECONOMIC </w:t>
            </w:r>
          </w:p>
        </w:tc>
        <w:tc>
          <w:tcPr>
            <w:tcW w:w="4531" w:type="dxa"/>
            <w:shd w:val="clear" w:color="auto" w:fill="auto"/>
          </w:tcPr>
          <w:p w14:paraId="4685B423" w14:textId="77777777"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14:paraId="45950A31" w14:textId="77777777" w:rsidTr="00B74C94">
        <w:tc>
          <w:tcPr>
            <w:tcW w:w="4531" w:type="dxa"/>
            <w:shd w:val="clear" w:color="auto" w:fill="auto"/>
          </w:tcPr>
          <w:p w14:paraId="02035B2D" w14:textId="77777777"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tc>
        <w:tc>
          <w:tcPr>
            <w:tcW w:w="4531" w:type="dxa"/>
            <w:shd w:val="clear" w:color="auto" w:fill="auto"/>
          </w:tcPr>
          <w:p w14:paraId="55CD71D6" w14:textId="77777777" w:rsidR="00E47017" w:rsidRPr="00E47017" w:rsidRDefault="00E47017" w:rsidP="00E47017">
            <w:pPr>
              <w:suppressAutoHyphens/>
              <w:jc w:val="left"/>
              <w:rPr>
                <w:rFonts w:eastAsia="Times New Roman" w:cs="Times New Roman"/>
                <w:szCs w:val="24"/>
                <w:lang w:val="en-US" w:eastAsia="zh-CN"/>
              </w:rPr>
            </w:pPr>
          </w:p>
        </w:tc>
      </w:tr>
    </w:tbl>
    <w:p w14:paraId="01B4D66B" w14:textId="77777777" w:rsidR="00E47017" w:rsidRPr="00E47017" w:rsidRDefault="00E47017" w:rsidP="00E47017">
      <w:pPr>
        <w:suppressAutoHyphens/>
        <w:jc w:val="center"/>
        <w:rPr>
          <w:rFonts w:eastAsia="Times New Roman" w:cs="Times New Roman"/>
          <w:b/>
          <w:szCs w:val="24"/>
          <w:u w:val="single"/>
          <w:lang w:val="en-US" w:eastAsia="zh-CN"/>
        </w:rPr>
      </w:pPr>
    </w:p>
    <w:p w14:paraId="11926778" w14:textId="77777777" w:rsidR="00E47017" w:rsidRPr="00E47017" w:rsidRDefault="00E47017" w:rsidP="00E47017">
      <w:pPr>
        <w:suppressAutoHyphens/>
        <w:jc w:val="center"/>
        <w:rPr>
          <w:rFonts w:eastAsia="Times New Roman" w:cs="Times New Roman"/>
          <w:b/>
          <w:szCs w:val="24"/>
          <w:u w:val="single"/>
          <w:lang w:val="en-US" w:eastAsia="zh-CN"/>
        </w:rPr>
      </w:pPr>
    </w:p>
    <w:p w14:paraId="38981A99" w14:textId="77777777" w:rsidR="00E47017" w:rsidRPr="00E47017" w:rsidRDefault="00E47017" w:rsidP="00E47017">
      <w:pPr>
        <w:suppressAutoHyphens/>
        <w:jc w:val="center"/>
        <w:rPr>
          <w:rFonts w:eastAsia="Times New Roman" w:cs="Times New Roman"/>
          <w:b/>
          <w:szCs w:val="24"/>
          <w:u w:val="single"/>
          <w:lang w:val="en-US" w:eastAsia="zh-CN"/>
        </w:rPr>
      </w:pPr>
    </w:p>
    <w:p w14:paraId="3E412C4F" w14:textId="77777777" w:rsidR="00E47017" w:rsidRPr="00E47017" w:rsidRDefault="00E47017" w:rsidP="00E47017">
      <w:pPr>
        <w:suppressAutoHyphens/>
        <w:jc w:val="center"/>
        <w:rPr>
          <w:rFonts w:eastAsia="Times New Roman" w:cs="Times New Roman"/>
          <w:b/>
          <w:szCs w:val="24"/>
          <w:u w:val="single"/>
          <w:lang w:val="en-US" w:eastAsia="zh-CN"/>
        </w:rPr>
      </w:pPr>
    </w:p>
    <w:p w14:paraId="654DAC89" w14:textId="77777777"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14:paraId="6FE0FBCD" w14:textId="77777777" w:rsidR="00E47017" w:rsidRPr="00E47017" w:rsidRDefault="00E47017" w:rsidP="00E47017">
      <w:pPr>
        <w:suppressAutoHyphens/>
        <w:jc w:val="center"/>
        <w:rPr>
          <w:rFonts w:eastAsia="Times New Roman" w:cs="Times New Roman"/>
          <w:szCs w:val="24"/>
          <w:lang w:val="en-US" w:eastAsia="zh-CN"/>
        </w:rPr>
      </w:pPr>
    </w:p>
    <w:p w14:paraId="2528E73A" w14:textId="77777777" w:rsidR="00E47017" w:rsidRPr="00E47017" w:rsidRDefault="00E47017" w:rsidP="00E47017">
      <w:pPr>
        <w:suppressAutoHyphens/>
        <w:jc w:val="left"/>
        <w:rPr>
          <w:rFonts w:eastAsia="Times New Roman" w:cs="Times New Roman"/>
          <w:szCs w:val="24"/>
          <w:lang w:val="en-US" w:eastAsia="zh-CN"/>
        </w:rPr>
      </w:pPr>
    </w:p>
    <w:p w14:paraId="2D3B6A5F" w14:textId="77777777" w:rsidR="00E47017" w:rsidRPr="00E47017" w:rsidRDefault="00E47017" w:rsidP="00E47017">
      <w:pPr>
        <w:suppressAutoHyphens/>
        <w:jc w:val="left"/>
        <w:rPr>
          <w:rFonts w:eastAsia="Times New Roman" w:cs="Times New Roman"/>
          <w:szCs w:val="24"/>
          <w:lang w:val="en-US" w:eastAsia="zh-CN"/>
        </w:rPr>
      </w:pPr>
    </w:p>
    <w:p w14:paraId="5B6C913B" w14:textId="77777777" w:rsidR="00E47017" w:rsidRPr="00E47017" w:rsidRDefault="00E47017" w:rsidP="00E47017">
      <w:pPr>
        <w:suppressAutoHyphens/>
        <w:jc w:val="left"/>
        <w:rPr>
          <w:rFonts w:eastAsia="Times New Roman" w:cs="Times New Roman"/>
          <w:szCs w:val="24"/>
          <w:lang w:val="en-US" w:eastAsia="zh-CN"/>
        </w:rPr>
      </w:pPr>
    </w:p>
    <w:p w14:paraId="6F0C72A7" w14:textId="77777777" w:rsidR="00E47017" w:rsidRPr="00E47017" w:rsidRDefault="00E47017" w:rsidP="00E47017">
      <w:pPr>
        <w:suppressAutoHyphens/>
        <w:jc w:val="left"/>
        <w:rPr>
          <w:rFonts w:eastAsia="Times New Roman" w:cs="Times New Roman"/>
          <w:szCs w:val="24"/>
          <w:lang w:val="en-US" w:eastAsia="zh-CN"/>
        </w:rPr>
      </w:pPr>
    </w:p>
    <w:p w14:paraId="4B9751ED" w14:textId="77777777" w:rsidR="00E47017" w:rsidRPr="00E47017" w:rsidRDefault="00E47017" w:rsidP="00E47017">
      <w:pPr>
        <w:suppressAutoHyphens/>
        <w:jc w:val="left"/>
        <w:rPr>
          <w:rFonts w:eastAsia="Times New Roman" w:cs="Times New Roman"/>
          <w:szCs w:val="24"/>
          <w:lang w:val="en-US" w:eastAsia="zh-CN"/>
        </w:rPr>
      </w:pPr>
    </w:p>
    <w:p w14:paraId="072EC240" w14:textId="77777777" w:rsidR="00E47017" w:rsidRPr="00E47017" w:rsidRDefault="00E47017" w:rsidP="00E47017">
      <w:pPr>
        <w:suppressAutoHyphens/>
        <w:jc w:val="left"/>
        <w:rPr>
          <w:rFonts w:eastAsia="Times New Roman" w:cs="Times New Roman"/>
          <w:szCs w:val="24"/>
          <w:lang w:val="en-US" w:eastAsia="zh-CN"/>
        </w:rPr>
      </w:pPr>
    </w:p>
    <w:p w14:paraId="27DEB9DD" w14:textId="77777777" w:rsidR="00E47017" w:rsidRPr="00E47017" w:rsidRDefault="00E47017" w:rsidP="00E47017">
      <w:pPr>
        <w:suppressAutoHyphens/>
        <w:jc w:val="left"/>
        <w:rPr>
          <w:rFonts w:eastAsia="Times New Roman" w:cs="Times New Roman"/>
          <w:szCs w:val="24"/>
          <w:lang w:val="en-US" w:eastAsia="zh-CN"/>
        </w:rPr>
      </w:pPr>
    </w:p>
    <w:p w14:paraId="268D17FF" w14:textId="77777777" w:rsidR="00E47017" w:rsidRPr="00E47017" w:rsidRDefault="00E47017" w:rsidP="00E47017">
      <w:pPr>
        <w:suppressAutoHyphens/>
        <w:jc w:val="left"/>
        <w:rPr>
          <w:rFonts w:eastAsia="Times New Roman" w:cs="Times New Roman"/>
          <w:szCs w:val="24"/>
          <w:lang w:val="en-US" w:eastAsia="zh-CN"/>
        </w:rPr>
      </w:pPr>
    </w:p>
    <w:p w14:paraId="0DDE5AC5" w14:textId="77777777" w:rsidR="00E47017" w:rsidRPr="00E47017" w:rsidRDefault="00E47017" w:rsidP="00E47017">
      <w:pPr>
        <w:suppressAutoHyphens/>
        <w:jc w:val="left"/>
        <w:rPr>
          <w:rFonts w:eastAsia="Times New Roman" w:cs="Times New Roman"/>
          <w:szCs w:val="24"/>
          <w:lang w:val="en-US" w:eastAsia="zh-CN"/>
        </w:rPr>
      </w:pPr>
    </w:p>
    <w:p w14:paraId="264CF5D5" w14:textId="77777777" w:rsidR="00E47017" w:rsidRPr="00E47017" w:rsidRDefault="00E47017" w:rsidP="00E47017">
      <w:pPr>
        <w:suppressAutoHyphens/>
        <w:jc w:val="left"/>
        <w:rPr>
          <w:rFonts w:eastAsia="Times New Roman" w:cs="Times New Roman"/>
          <w:szCs w:val="24"/>
          <w:lang w:val="en-US" w:eastAsia="zh-CN"/>
        </w:rPr>
      </w:pPr>
    </w:p>
    <w:p w14:paraId="717FC40B" w14:textId="77777777" w:rsidR="00E47017" w:rsidRPr="00E47017" w:rsidRDefault="00E47017" w:rsidP="00E47017">
      <w:pPr>
        <w:suppressAutoHyphens/>
        <w:jc w:val="left"/>
        <w:rPr>
          <w:rFonts w:eastAsia="Times New Roman" w:cs="Times New Roman"/>
          <w:szCs w:val="24"/>
          <w:lang w:val="en-US" w:eastAsia="zh-CN"/>
        </w:rPr>
      </w:pPr>
    </w:p>
    <w:p w14:paraId="4D90C7C4" w14:textId="77777777" w:rsidR="00E47017" w:rsidRPr="00E47017" w:rsidRDefault="00E47017" w:rsidP="00E47017">
      <w:pPr>
        <w:suppressAutoHyphens/>
        <w:jc w:val="left"/>
        <w:rPr>
          <w:rFonts w:eastAsia="Times New Roman" w:cs="Times New Roman"/>
          <w:szCs w:val="24"/>
          <w:lang w:val="en-US" w:eastAsia="zh-CN"/>
        </w:rPr>
      </w:pPr>
    </w:p>
    <w:p w14:paraId="464C8817" w14:textId="77777777" w:rsidR="00E47017" w:rsidRPr="00E47017" w:rsidRDefault="00E47017" w:rsidP="00E47017">
      <w:pPr>
        <w:suppressAutoHyphens/>
        <w:jc w:val="left"/>
        <w:rPr>
          <w:rFonts w:eastAsia="Times New Roman" w:cs="Times New Roman"/>
          <w:szCs w:val="24"/>
          <w:lang w:val="en-US" w:eastAsia="zh-CN"/>
        </w:rPr>
      </w:pPr>
    </w:p>
    <w:p w14:paraId="010DA4B0" w14:textId="77777777" w:rsidR="00E47017" w:rsidRPr="00E47017" w:rsidRDefault="00E47017" w:rsidP="00E47017">
      <w:pPr>
        <w:suppressAutoHyphens/>
        <w:jc w:val="left"/>
        <w:rPr>
          <w:rFonts w:eastAsia="Times New Roman" w:cs="Times New Roman"/>
          <w:szCs w:val="24"/>
          <w:lang w:val="en-US" w:eastAsia="zh-CN"/>
        </w:rPr>
      </w:pPr>
    </w:p>
    <w:p w14:paraId="0373AE9C" w14:textId="77777777" w:rsidR="00E47017" w:rsidRPr="00E47017" w:rsidRDefault="00E47017" w:rsidP="00E47017">
      <w:pPr>
        <w:suppressAutoHyphens/>
        <w:jc w:val="left"/>
        <w:rPr>
          <w:rFonts w:eastAsia="Times New Roman" w:cs="Times New Roman"/>
          <w:szCs w:val="24"/>
          <w:lang w:val="en-US" w:eastAsia="zh-CN"/>
        </w:rPr>
      </w:pPr>
    </w:p>
    <w:p w14:paraId="07FE52C5" w14:textId="77777777" w:rsidR="00E47017" w:rsidRPr="00E47017" w:rsidRDefault="00E47017" w:rsidP="00E47017">
      <w:pPr>
        <w:suppressAutoHyphens/>
        <w:jc w:val="left"/>
        <w:rPr>
          <w:rFonts w:eastAsia="Times New Roman" w:cs="Times New Roman"/>
          <w:szCs w:val="24"/>
          <w:lang w:val="en-US" w:eastAsia="zh-CN"/>
        </w:rPr>
      </w:pPr>
    </w:p>
    <w:p w14:paraId="42BA021A" w14:textId="77777777" w:rsidR="00E47017" w:rsidRPr="00E47017" w:rsidRDefault="00E47017" w:rsidP="00E47017">
      <w:pPr>
        <w:suppressAutoHyphens/>
        <w:jc w:val="left"/>
        <w:rPr>
          <w:rFonts w:eastAsia="Times New Roman" w:cs="Times New Roman"/>
          <w:szCs w:val="24"/>
          <w:lang w:val="en-US" w:eastAsia="zh-CN"/>
        </w:rPr>
      </w:pPr>
    </w:p>
    <w:p w14:paraId="74EF724B" w14:textId="77777777" w:rsidR="00E47017" w:rsidRPr="00E47017" w:rsidRDefault="00E47017" w:rsidP="00E47017">
      <w:pPr>
        <w:suppressAutoHyphens/>
        <w:jc w:val="left"/>
        <w:rPr>
          <w:rFonts w:eastAsia="Times New Roman" w:cs="Times New Roman"/>
          <w:szCs w:val="24"/>
          <w:lang w:val="en-US" w:eastAsia="zh-CN"/>
        </w:rPr>
      </w:pPr>
    </w:p>
    <w:p w14:paraId="2100AB46" w14:textId="77777777" w:rsidR="00E47017" w:rsidRPr="00E47017" w:rsidRDefault="00E47017" w:rsidP="00E47017">
      <w:pPr>
        <w:suppressAutoHyphens/>
        <w:jc w:val="left"/>
        <w:rPr>
          <w:rFonts w:eastAsia="Times New Roman" w:cs="Times New Roman"/>
          <w:szCs w:val="24"/>
          <w:lang w:val="en-US" w:eastAsia="zh-CN"/>
        </w:rPr>
      </w:pPr>
    </w:p>
    <w:p w14:paraId="31B75201" w14:textId="77777777" w:rsidR="00E47017" w:rsidRPr="00E47017" w:rsidRDefault="00E47017" w:rsidP="00E47017">
      <w:pPr>
        <w:suppressAutoHyphens/>
        <w:jc w:val="left"/>
        <w:rPr>
          <w:rFonts w:eastAsia="Times New Roman" w:cs="Times New Roman"/>
          <w:szCs w:val="24"/>
          <w:lang w:val="en-US" w:eastAsia="zh-CN"/>
        </w:rPr>
      </w:pPr>
    </w:p>
    <w:p w14:paraId="60D1C555" w14:textId="77777777" w:rsidR="00E47017" w:rsidRPr="00E47017" w:rsidRDefault="00E47017" w:rsidP="00E47017">
      <w:pPr>
        <w:suppressAutoHyphens/>
        <w:jc w:val="left"/>
        <w:rPr>
          <w:rFonts w:eastAsia="Times New Roman" w:cs="Times New Roman"/>
          <w:szCs w:val="24"/>
          <w:lang w:val="en-US" w:eastAsia="zh-CN"/>
        </w:rPr>
      </w:pPr>
    </w:p>
    <w:p w14:paraId="6A8C26F7" w14:textId="77777777" w:rsidR="00E47017" w:rsidRPr="00E47017" w:rsidRDefault="00E47017" w:rsidP="00E47017">
      <w:pPr>
        <w:suppressAutoHyphens/>
        <w:jc w:val="left"/>
        <w:rPr>
          <w:rFonts w:eastAsia="Times New Roman" w:cs="Times New Roman"/>
          <w:szCs w:val="24"/>
          <w:lang w:val="en-US" w:eastAsia="zh-CN"/>
        </w:rPr>
      </w:pPr>
    </w:p>
    <w:p w14:paraId="1DBFD0D0" w14:textId="77777777" w:rsidR="00E47017" w:rsidRPr="00E47017" w:rsidRDefault="00E47017" w:rsidP="00E47017">
      <w:pPr>
        <w:suppressAutoHyphens/>
        <w:jc w:val="left"/>
        <w:rPr>
          <w:rFonts w:eastAsia="Times New Roman" w:cs="Times New Roman"/>
          <w:szCs w:val="24"/>
          <w:lang w:val="en-US" w:eastAsia="zh-CN"/>
        </w:rPr>
      </w:pPr>
    </w:p>
    <w:p w14:paraId="62BA716F" w14:textId="77777777" w:rsidR="00E47017" w:rsidRPr="00E47017" w:rsidRDefault="00E47017" w:rsidP="00E47017">
      <w:pPr>
        <w:suppressAutoHyphens/>
        <w:jc w:val="left"/>
        <w:rPr>
          <w:rFonts w:eastAsia="Times New Roman" w:cs="Times New Roman"/>
          <w:szCs w:val="24"/>
          <w:lang w:val="en-US" w:eastAsia="zh-CN"/>
        </w:rPr>
      </w:pPr>
    </w:p>
    <w:p w14:paraId="259EA02B" w14:textId="77777777" w:rsidR="00E47017" w:rsidRPr="00E47017" w:rsidRDefault="00E47017" w:rsidP="00E47017">
      <w:pPr>
        <w:suppressAutoHyphens/>
        <w:jc w:val="left"/>
        <w:rPr>
          <w:rFonts w:eastAsia="Times New Roman" w:cs="Times New Roman"/>
          <w:szCs w:val="24"/>
          <w:lang w:val="en-US" w:eastAsia="zh-CN"/>
        </w:rPr>
      </w:pPr>
    </w:p>
    <w:p w14:paraId="51735A3A" w14:textId="77777777" w:rsidR="00E47017" w:rsidRPr="00E47017" w:rsidRDefault="00E47017" w:rsidP="00E47017">
      <w:pPr>
        <w:suppressAutoHyphens/>
        <w:jc w:val="left"/>
        <w:rPr>
          <w:rFonts w:eastAsia="Times New Roman" w:cs="Times New Roman"/>
          <w:szCs w:val="24"/>
          <w:lang w:val="en-US" w:eastAsia="zh-CN"/>
        </w:rPr>
      </w:pPr>
    </w:p>
    <w:p w14:paraId="51593D49" w14:textId="77777777" w:rsidR="00E47017" w:rsidRPr="00E47017" w:rsidRDefault="00E47017" w:rsidP="00E47017">
      <w:pPr>
        <w:suppressAutoHyphens/>
        <w:jc w:val="left"/>
        <w:rPr>
          <w:rFonts w:eastAsia="Times New Roman" w:cs="Times New Roman"/>
          <w:szCs w:val="24"/>
          <w:lang w:val="en-US" w:eastAsia="zh-CN"/>
        </w:rPr>
      </w:pPr>
    </w:p>
    <w:p w14:paraId="6790E7AB" w14:textId="77777777" w:rsidR="00E47017" w:rsidRPr="00E47017" w:rsidRDefault="00E47017" w:rsidP="00E47017">
      <w:pPr>
        <w:suppressAutoHyphens/>
        <w:jc w:val="left"/>
        <w:rPr>
          <w:rFonts w:eastAsia="Times New Roman" w:cs="Times New Roman"/>
          <w:szCs w:val="24"/>
          <w:lang w:val="en-US" w:eastAsia="zh-CN"/>
        </w:rPr>
      </w:pPr>
    </w:p>
    <w:p w14:paraId="3D147645" w14:textId="77777777" w:rsidR="00E47017" w:rsidRPr="00E47017" w:rsidRDefault="00E47017" w:rsidP="00E47017">
      <w:pPr>
        <w:suppressAutoHyphens/>
        <w:jc w:val="left"/>
        <w:rPr>
          <w:rFonts w:eastAsia="Times New Roman" w:cs="Times New Roman"/>
          <w:szCs w:val="24"/>
          <w:lang w:val="en-US" w:eastAsia="zh-CN"/>
        </w:rPr>
      </w:pPr>
    </w:p>
    <w:p w14:paraId="550A052A" w14:textId="77777777" w:rsidR="00E47017" w:rsidRPr="00E47017" w:rsidRDefault="00E47017" w:rsidP="00E47017">
      <w:pPr>
        <w:suppressAutoHyphens/>
        <w:jc w:val="left"/>
        <w:rPr>
          <w:rFonts w:eastAsia="Times New Roman" w:cs="Times New Roman"/>
          <w:szCs w:val="24"/>
          <w:lang w:val="en-US" w:eastAsia="zh-CN"/>
        </w:rPr>
      </w:pPr>
    </w:p>
    <w:p w14:paraId="7C74FCC3" w14:textId="77777777" w:rsidR="00E47017" w:rsidRDefault="00E47017" w:rsidP="00E47017">
      <w:pPr>
        <w:suppressAutoHyphens/>
        <w:jc w:val="left"/>
        <w:rPr>
          <w:rFonts w:eastAsia="Times New Roman" w:cs="Times New Roman"/>
          <w:szCs w:val="24"/>
          <w:lang w:val="en-US" w:eastAsia="zh-CN"/>
        </w:rPr>
      </w:pPr>
    </w:p>
    <w:p w14:paraId="2F11C33F" w14:textId="77777777" w:rsidR="007E094E" w:rsidRDefault="007E094E" w:rsidP="00E47017">
      <w:pPr>
        <w:suppressAutoHyphens/>
        <w:jc w:val="left"/>
        <w:rPr>
          <w:rFonts w:eastAsia="Times New Roman" w:cs="Times New Roman"/>
          <w:szCs w:val="24"/>
          <w:lang w:val="en-US" w:eastAsia="zh-CN"/>
        </w:rPr>
      </w:pPr>
    </w:p>
    <w:p w14:paraId="577C0BD8" w14:textId="77777777" w:rsidR="007E094E" w:rsidRPr="00E47017" w:rsidRDefault="007E094E" w:rsidP="00E47017">
      <w:pPr>
        <w:suppressAutoHyphens/>
        <w:jc w:val="left"/>
        <w:rPr>
          <w:rFonts w:eastAsia="Times New Roman" w:cs="Times New Roman"/>
          <w:szCs w:val="24"/>
          <w:lang w:val="en-US" w:eastAsia="zh-CN"/>
        </w:rPr>
      </w:pPr>
    </w:p>
    <w:p w14:paraId="4CDF5401" w14:textId="77777777" w:rsidR="00E47017" w:rsidRDefault="00E47017" w:rsidP="00E47017">
      <w:pPr>
        <w:suppressAutoHyphens/>
        <w:jc w:val="left"/>
        <w:rPr>
          <w:rFonts w:eastAsia="Times New Roman" w:cs="Times New Roman"/>
          <w:szCs w:val="24"/>
          <w:lang w:val="en-US" w:eastAsia="zh-CN"/>
        </w:rPr>
      </w:pPr>
    </w:p>
    <w:p w14:paraId="2EA691D7" w14:textId="77777777" w:rsidR="00BA3419" w:rsidRDefault="00BA3419" w:rsidP="00E47017">
      <w:pPr>
        <w:suppressAutoHyphens/>
        <w:jc w:val="left"/>
        <w:rPr>
          <w:rFonts w:eastAsia="Times New Roman" w:cs="Times New Roman"/>
          <w:szCs w:val="24"/>
          <w:lang w:val="en-US" w:eastAsia="zh-CN"/>
        </w:rPr>
      </w:pPr>
    </w:p>
    <w:p w14:paraId="4735B906" w14:textId="77777777" w:rsidR="003754D8" w:rsidRDefault="003754D8" w:rsidP="00E47017">
      <w:pPr>
        <w:suppressAutoHyphens/>
        <w:jc w:val="left"/>
        <w:rPr>
          <w:rFonts w:eastAsia="Times New Roman" w:cs="Times New Roman"/>
          <w:szCs w:val="24"/>
          <w:lang w:val="en-US" w:eastAsia="zh-CN"/>
        </w:rPr>
      </w:pPr>
    </w:p>
    <w:p w14:paraId="730805CD" w14:textId="77777777" w:rsidR="003B3B9E" w:rsidRDefault="003B3B9E" w:rsidP="00E47017">
      <w:pPr>
        <w:suppressAutoHyphens/>
        <w:jc w:val="left"/>
        <w:rPr>
          <w:rFonts w:eastAsia="Times New Roman" w:cs="Times New Roman"/>
          <w:szCs w:val="24"/>
          <w:lang w:val="en-US" w:eastAsia="zh-CN"/>
        </w:rPr>
      </w:pPr>
    </w:p>
    <w:p w14:paraId="15D37586" w14:textId="77777777" w:rsidR="003B3B9E" w:rsidRDefault="003B3B9E" w:rsidP="00E47017">
      <w:pPr>
        <w:suppressAutoHyphens/>
        <w:jc w:val="left"/>
        <w:rPr>
          <w:rFonts w:eastAsia="Times New Roman" w:cs="Times New Roman"/>
          <w:szCs w:val="24"/>
          <w:lang w:val="en-US" w:eastAsia="zh-CN"/>
        </w:rPr>
      </w:pPr>
    </w:p>
    <w:p w14:paraId="6C504675" w14:textId="77777777" w:rsidR="00CA466D" w:rsidRDefault="00CA466D" w:rsidP="007E5ED2">
      <w:pPr>
        <w:suppressAutoHyphens/>
        <w:jc w:val="right"/>
        <w:rPr>
          <w:rFonts w:eastAsia="Times New Roman" w:cs="Times New Roman"/>
          <w:b/>
          <w:szCs w:val="24"/>
          <w:lang w:val="en-US" w:eastAsia="zh-CN"/>
        </w:rPr>
      </w:pPr>
    </w:p>
    <w:p w14:paraId="5EABD9DB" w14:textId="77777777" w:rsidR="00CA466D" w:rsidRDefault="00CA466D" w:rsidP="007E5ED2">
      <w:pPr>
        <w:suppressAutoHyphens/>
        <w:jc w:val="right"/>
        <w:rPr>
          <w:rFonts w:eastAsia="Times New Roman" w:cs="Times New Roman"/>
          <w:b/>
          <w:szCs w:val="24"/>
          <w:lang w:val="en-US" w:eastAsia="zh-CN"/>
        </w:rPr>
      </w:pPr>
    </w:p>
    <w:p w14:paraId="01D1A15F" w14:textId="77777777" w:rsidR="00CA466D" w:rsidRDefault="00CA466D" w:rsidP="007E5ED2">
      <w:pPr>
        <w:suppressAutoHyphens/>
        <w:jc w:val="right"/>
        <w:rPr>
          <w:rFonts w:eastAsia="Times New Roman" w:cs="Times New Roman"/>
          <w:b/>
          <w:szCs w:val="24"/>
          <w:lang w:val="en-US" w:eastAsia="zh-CN"/>
        </w:rPr>
      </w:pPr>
    </w:p>
    <w:p w14:paraId="622861D2" w14:textId="77777777" w:rsidR="00CA466D" w:rsidRDefault="00CA466D" w:rsidP="007E5ED2">
      <w:pPr>
        <w:suppressAutoHyphens/>
        <w:jc w:val="right"/>
        <w:rPr>
          <w:rFonts w:eastAsia="Times New Roman" w:cs="Times New Roman"/>
          <w:b/>
          <w:szCs w:val="24"/>
          <w:lang w:val="en-US" w:eastAsia="zh-CN"/>
        </w:rPr>
      </w:pPr>
    </w:p>
    <w:p w14:paraId="423DAADB" w14:textId="77777777" w:rsidR="00CA466D" w:rsidRDefault="00CA466D" w:rsidP="007E5ED2">
      <w:pPr>
        <w:suppressAutoHyphens/>
        <w:jc w:val="right"/>
        <w:rPr>
          <w:rFonts w:eastAsia="Times New Roman" w:cs="Times New Roman"/>
          <w:b/>
          <w:szCs w:val="24"/>
          <w:lang w:val="en-US" w:eastAsia="zh-CN"/>
        </w:rPr>
      </w:pPr>
    </w:p>
    <w:p w14:paraId="52D05DD0" w14:textId="77777777" w:rsidR="00CA466D" w:rsidRDefault="00CA466D" w:rsidP="007E5ED2">
      <w:pPr>
        <w:suppressAutoHyphens/>
        <w:jc w:val="right"/>
        <w:rPr>
          <w:rFonts w:eastAsia="Times New Roman" w:cs="Times New Roman"/>
          <w:b/>
          <w:szCs w:val="24"/>
          <w:lang w:val="en-US" w:eastAsia="zh-CN"/>
        </w:rPr>
      </w:pPr>
    </w:p>
    <w:p w14:paraId="1EABCEA1" w14:textId="77777777"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xml:space="preserve">- </w:t>
      </w:r>
      <w:proofErr w:type="spellStart"/>
      <w:r w:rsidR="003754D8">
        <w:rPr>
          <w:rFonts w:eastAsia="Times New Roman" w:cs="Times New Roman"/>
          <w:b/>
          <w:szCs w:val="24"/>
          <w:lang w:val="en-US" w:eastAsia="zh-CN"/>
        </w:rPr>
        <w:t>Propunere</w:t>
      </w:r>
      <w:proofErr w:type="spellEnd"/>
      <w:r w:rsidR="003754D8">
        <w:rPr>
          <w:rFonts w:eastAsia="Times New Roman" w:cs="Times New Roman"/>
          <w:b/>
          <w:szCs w:val="24"/>
          <w:lang w:val="en-US" w:eastAsia="zh-CN"/>
        </w:rPr>
        <w:t xml:space="preserve"> de contract</w:t>
      </w:r>
    </w:p>
    <w:p w14:paraId="4022B6B4" w14:textId="77777777" w:rsidR="00BA3419" w:rsidRPr="00E47017" w:rsidRDefault="00BA3419" w:rsidP="00E47017">
      <w:pPr>
        <w:suppressAutoHyphens/>
        <w:jc w:val="left"/>
        <w:rPr>
          <w:rFonts w:eastAsia="Times New Roman" w:cs="Times New Roman"/>
          <w:szCs w:val="24"/>
          <w:lang w:val="en-US" w:eastAsia="zh-CN"/>
        </w:rPr>
      </w:pPr>
    </w:p>
    <w:p w14:paraId="0EC7E46C" w14:textId="77777777"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14:paraId="2592AC39" w14:textId="77777777"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14:paraId="06E5C7E6" w14:textId="77777777" w:rsidR="00737CC3" w:rsidRPr="00E47017" w:rsidRDefault="00737CC3" w:rsidP="00737CC3">
      <w:pPr>
        <w:widowControl w:val="0"/>
        <w:ind w:right="582"/>
        <w:rPr>
          <w:rFonts w:eastAsia="SimSun" w:cs="Times New Roman"/>
          <w:b/>
          <w:kern w:val="2"/>
          <w:szCs w:val="24"/>
          <w:lang w:eastAsia="ro-RO"/>
        </w:rPr>
      </w:pPr>
    </w:p>
    <w:p w14:paraId="38327715" w14:textId="77777777"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14:paraId="030F20C6" w14:textId="77777777"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14:paraId="7668EB9F" w14:textId="77777777" w:rsidR="00737CC3" w:rsidRPr="00E47017" w:rsidRDefault="00737CC3" w:rsidP="00737CC3">
      <w:pPr>
        <w:widowControl w:val="0"/>
        <w:ind w:right="582"/>
        <w:rPr>
          <w:rFonts w:eastAsia="SimSun" w:cs="Times New Roman"/>
          <w:b/>
          <w:kern w:val="2"/>
          <w:szCs w:val="24"/>
          <w:lang w:eastAsia="ro-RO"/>
        </w:rPr>
      </w:pPr>
    </w:p>
    <w:p w14:paraId="32242C99" w14:textId="77777777"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14:paraId="30CFC179" w14:textId="77777777" w:rsidR="00737CC3" w:rsidRPr="00E47017" w:rsidRDefault="00737CC3" w:rsidP="00737CC3">
      <w:pPr>
        <w:widowControl w:val="0"/>
        <w:ind w:right="582"/>
        <w:rPr>
          <w:rFonts w:eastAsia="SimSun" w:cs="Times New Roman"/>
          <w:b/>
          <w:i/>
          <w:kern w:val="2"/>
          <w:szCs w:val="24"/>
          <w:lang w:eastAsia="ro-RO"/>
        </w:rPr>
      </w:pPr>
    </w:p>
    <w:p w14:paraId="2D3E1B45" w14:textId="77777777"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14:paraId="42A8F783" w14:textId="77777777" w:rsidR="00737CC3" w:rsidRPr="00E47017" w:rsidRDefault="00737CC3" w:rsidP="00737CC3">
      <w:pPr>
        <w:widowControl w:val="0"/>
        <w:ind w:right="582"/>
        <w:rPr>
          <w:rFonts w:eastAsia="SimSun" w:cs="Times New Roman"/>
          <w:kern w:val="2"/>
          <w:szCs w:val="24"/>
          <w:lang w:eastAsia="ro-RO"/>
        </w:rPr>
      </w:pPr>
    </w:p>
    <w:p w14:paraId="672C476F" w14:textId="77777777"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14:paraId="28BD6E47" w14:textId="77777777" w:rsidR="00737CC3" w:rsidRPr="00E47017" w:rsidRDefault="00737CC3" w:rsidP="00737CC3">
      <w:pPr>
        <w:widowControl w:val="0"/>
        <w:ind w:right="582"/>
        <w:rPr>
          <w:rFonts w:eastAsia="Times New Roman" w:cs="Times New Roman"/>
          <w:b/>
          <w:bCs/>
          <w:szCs w:val="24"/>
          <w:lang w:eastAsia="ar-SA"/>
        </w:rPr>
      </w:pPr>
    </w:p>
    <w:p w14:paraId="063C646D" w14:textId="77777777"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14:paraId="55E559C7" w14:textId="77777777" w:rsidR="00737CC3" w:rsidRPr="00E47017" w:rsidRDefault="00737CC3" w:rsidP="00737CC3">
      <w:pPr>
        <w:widowControl w:val="0"/>
        <w:ind w:right="582"/>
        <w:rPr>
          <w:rFonts w:eastAsia="SimSun" w:cs="Times New Roman"/>
          <w:kern w:val="2"/>
          <w:szCs w:val="24"/>
          <w:lang w:eastAsia="ro-RO"/>
        </w:rPr>
      </w:pPr>
    </w:p>
    <w:p w14:paraId="5AB1F943" w14:textId="77777777"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proofErr w:type="gramStart"/>
      <w:r w:rsidRPr="00E47017">
        <w:rPr>
          <w:rFonts w:eastAsia="SimSun" w:cs="Times New Roman"/>
          <w:bCs/>
          <w:kern w:val="2"/>
          <w:szCs w:val="24"/>
          <w:lang w:val="en-US" w:eastAsia="ro-RO"/>
        </w:rPr>
        <w:t>…..</w:t>
      </w:r>
      <w:proofErr w:type="gramEnd"/>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w:t>
      </w:r>
      <w:proofErr w:type="spellStart"/>
      <w:r w:rsidRPr="00E47017">
        <w:rPr>
          <w:rFonts w:eastAsia="SimSun" w:cs="Times New Roman"/>
          <w:bCs/>
          <w:kern w:val="2"/>
          <w:szCs w:val="24"/>
          <w:lang w:val="en-US" w:eastAsia="ro-RO"/>
        </w:rPr>
        <w:t>dna</w:t>
      </w:r>
      <w:proofErr w:type="spellEnd"/>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14:paraId="78B47499" w14:textId="77777777" w:rsidR="00737CC3" w:rsidRPr="00E47017" w:rsidRDefault="00737CC3" w:rsidP="00737CC3">
      <w:pPr>
        <w:widowControl w:val="0"/>
        <w:tabs>
          <w:tab w:val="left" w:pos="10013"/>
        </w:tabs>
        <w:ind w:right="-52"/>
        <w:rPr>
          <w:rFonts w:eastAsia="SimSun" w:cs="Times New Roman"/>
          <w:kern w:val="2"/>
          <w:szCs w:val="24"/>
          <w:lang w:eastAsia="ro-RO"/>
        </w:rPr>
      </w:pPr>
    </w:p>
    <w:p w14:paraId="3DEA1C0D"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14:paraId="5942EBF9"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14:paraId="776393B5"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14:paraId="4226884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14:paraId="5B47F46C"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14:paraId="7278B623" w14:textId="77777777"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14:paraId="1BF053EE"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14:paraId="6DD084A2"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14:paraId="737D3D60" w14:textId="77777777"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14:paraId="26A875E7"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27BFD34B"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14:paraId="0519BCD1"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14:paraId="461E0202" w14:textId="1324E20D" w:rsidR="00737CC3" w:rsidRPr="00850A72"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14:paraId="083FCE96"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lastRenderedPageBreak/>
        <w:t>Clauze obligatorii</w:t>
      </w:r>
    </w:p>
    <w:p w14:paraId="12E50B64"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t>4. Obiectul principal al contractului</w:t>
      </w:r>
    </w:p>
    <w:p w14:paraId="77F2A5F6" w14:textId="43A6869B" w:rsidR="00737CC3" w:rsidRPr="00E47017" w:rsidRDefault="00737CC3" w:rsidP="00767B17">
      <w:pPr>
        <w:autoSpaceDE w:val="0"/>
        <w:autoSpaceDN w:val="0"/>
        <w:adjustRightInd w:val="0"/>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r w:rsidR="00850A72">
        <w:rPr>
          <w:rFonts w:eastAsia="SimSun" w:cs="Times New Roman"/>
          <w:kern w:val="2"/>
          <w:szCs w:val="24"/>
          <w:lang w:val="it-IT" w:eastAsia="zh-CN"/>
        </w:rPr>
        <w:t xml:space="preserve"> </w:t>
      </w:r>
      <w:proofErr w:type="spellStart"/>
      <w:r w:rsidR="00095F43" w:rsidRPr="00095F43">
        <w:rPr>
          <w:rFonts w:eastAsia="Calibri"/>
          <w:b/>
          <w:lang w:val="en-GB"/>
        </w:rPr>
        <w:t>Servicii</w:t>
      </w:r>
      <w:proofErr w:type="spellEnd"/>
      <w:r w:rsidR="00095F43" w:rsidRPr="00095F43">
        <w:rPr>
          <w:rFonts w:eastAsia="Calibri"/>
          <w:b/>
          <w:lang w:val="en-GB"/>
        </w:rPr>
        <w:t xml:space="preserve"> de </w:t>
      </w:r>
      <w:proofErr w:type="spellStart"/>
      <w:r w:rsidR="00095F43" w:rsidRPr="00095F43">
        <w:rPr>
          <w:rFonts w:eastAsia="Calibri"/>
          <w:b/>
          <w:lang w:val="en-GB"/>
        </w:rPr>
        <w:t>formare</w:t>
      </w:r>
      <w:proofErr w:type="spellEnd"/>
      <w:r w:rsidR="00095F43" w:rsidRPr="00095F43">
        <w:rPr>
          <w:rFonts w:eastAsia="Calibri"/>
          <w:b/>
          <w:lang w:val="en-GB"/>
        </w:rPr>
        <w:t xml:space="preserve"> </w:t>
      </w:r>
      <w:proofErr w:type="spellStart"/>
      <w:r w:rsidR="00095F43" w:rsidRPr="00095F43">
        <w:rPr>
          <w:rFonts w:eastAsia="Calibri"/>
          <w:b/>
          <w:lang w:val="en-GB"/>
        </w:rPr>
        <w:t>profesionala</w:t>
      </w:r>
      <w:proofErr w:type="spellEnd"/>
      <w:r w:rsidR="00095F43" w:rsidRPr="00095F43">
        <w:rPr>
          <w:rFonts w:eastAsia="Calibri"/>
          <w:b/>
          <w:lang w:val="en-GB"/>
        </w:rPr>
        <w:t xml:space="preserve"> </w:t>
      </w:r>
      <w:r w:rsidR="00850A72">
        <w:rPr>
          <w:rFonts w:eastAsia="Calibri"/>
          <w:b/>
          <w:lang w:val="en-GB"/>
        </w:rPr>
        <w:t xml:space="preserve"> - </w:t>
      </w:r>
      <w:proofErr w:type="spellStart"/>
      <w:r w:rsidR="00850A72">
        <w:rPr>
          <w:rFonts w:eastAsia="Calibri"/>
          <w:b/>
          <w:lang w:val="en-GB"/>
        </w:rPr>
        <w:t>Organizare</w:t>
      </w:r>
      <w:proofErr w:type="spellEnd"/>
      <w:r w:rsidR="00850A72">
        <w:rPr>
          <w:rFonts w:eastAsia="Calibri"/>
          <w:b/>
          <w:lang w:val="en-GB"/>
        </w:rPr>
        <w:t xml:space="preserve"> curs de </w:t>
      </w:r>
      <w:proofErr w:type="spellStart"/>
      <w:r w:rsidR="00850A72">
        <w:rPr>
          <w:rFonts w:eastAsia="Calibri"/>
          <w:b/>
          <w:lang w:val="en-GB"/>
        </w:rPr>
        <w:t>calificare</w:t>
      </w:r>
      <w:proofErr w:type="spellEnd"/>
      <w:r w:rsidR="00850A72">
        <w:rPr>
          <w:rFonts w:eastAsia="Calibri"/>
          <w:b/>
          <w:lang w:val="en-GB"/>
        </w:rPr>
        <w:t xml:space="preserve"> </w:t>
      </w:r>
      <w:proofErr w:type="spellStart"/>
      <w:r w:rsidR="00850A72">
        <w:rPr>
          <w:rFonts w:eastAsia="Calibri"/>
          <w:b/>
          <w:lang w:val="en-GB"/>
        </w:rPr>
        <w:t>pentru</w:t>
      </w:r>
      <w:proofErr w:type="spellEnd"/>
      <w:r w:rsidR="00850A72">
        <w:rPr>
          <w:rFonts w:eastAsia="Calibri"/>
          <w:b/>
          <w:lang w:val="en-GB"/>
        </w:rPr>
        <w:t xml:space="preserve"> </w:t>
      </w:r>
      <w:proofErr w:type="spellStart"/>
      <w:r w:rsidR="00850A72">
        <w:rPr>
          <w:rFonts w:eastAsia="Calibri"/>
          <w:b/>
          <w:lang w:val="en-GB"/>
        </w:rPr>
        <w:t>ocupația</w:t>
      </w:r>
      <w:proofErr w:type="spellEnd"/>
      <w:r w:rsidR="00850A72">
        <w:rPr>
          <w:rFonts w:eastAsia="Calibri"/>
          <w:b/>
          <w:lang w:val="en-GB"/>
        </w:rPr>
        <w:t xml:space="preserve"> de </w:t>
      </w:r>
      <w:proofErr w:type="spellStart"/>
      <w:r w:rsidR="00850A72">
        <w:rPr>
          <w:rFonts w:eastAsia="Calibri"/>
          <w:b/>
          <w:lang w:val="en-GB"/>
        </w:rPr>
        <w:t>Lucrător</w:t>
      </w:r>
      <w:proofErr w:type="spellEnd"/>
      <w:r w:rsidR="00850A72">
        <w:rPr>
          <w:rFonts w:eastAsia="Calibri"/>
          <w:b/>
          <w:lang w:val="en-GB"/>
        </w:rPr>
        <w:t xml:space="preserve"> </w:t>
      </w:r>
      <w:proofErr w:type="spellStart"/>
      <w:r w:rsidR="00850A72">
        <w:rPr>
          <w:rFonts w:eastAsia="Calibri"/>
          <w:b/>
          <w:lang w:val="en-GB"/>
        </w:rPr>
        <w:t>finisor</w:t>
      </w:r>
      <w:proofErr w:type="spellEnd"/>
      <w:r w:rsidR="00850A72">
        <w:rPr>
          <w:rFonts w:eastAsia="Calibri"/>
          <w:b/>
          <w:lang w:val="en-GB"/>
        </w:rPr>
        <w:t xml:space="preserve"> </w:t>
      </w:r>
      <w:proofErr w:type="spellStart"/>
      <w:r w:rsidR="00850A72">
        <w:rPr>
          <w:rFonts w:eastAsia="Calibri"/>
          <w:b/>
          <w:lang w:val="en-GB"/>
        </w:rPr>
        <w:t>în</w:t>
      </w:r>
      <w:proofErr w:type="spellEnd"/>
      <w:r w:rsidR="00850A72">
        <w:rPr>
          <w:rFonts w:eastAsia="Calibri"/>
          <w:b/>
          <w:lang w:val="en-GB"/>
        </w:rPr>
        <w:t xml:space="preserve"> </w:t>
      </w:r>
      <w:proofErr w:type="spellStart"/>
      <w:r w:rsidR="00850A72">
        <w:rPr>
          <w:rFonts w:eastAsia="Calibri"/>
          <w:b/>
          <w:lang w:val="en-GB"/>
        </w:rPr>
        <w:t>construcții</w:t>
      </w:r>
      <w:proofErr w:type="spellEnd"/>
      <w:r w:rsidR="00850A72">
        <w:rPr>
          <w:rFonts w:eastAsia="Calibri"/>
          <w:b/>
          <w:lang w:val="en-GB"/>
        </w:rPr>
        <w:t xml:space="preserve">, </w:t>
      </w:r>
      <w:proofErr w:type="spellStart"/>
      <w:r w:rsidR="00850A72">
        <w:rPr>
          <w:rFonts w:eastAsia="Calibri"/>
          <w:b/>
          <w:lang w:val="en-GB"/>
        </w:rPr>
        <w:t>în</w:t>
      </w:r>
      <w:proofErr w:type="spellEnd"/>
      <w:r w:rsidR="00095F43" w:rsidRPr="00095F43">
        <w:rPr>
          <w:rFonts w:eastAsia="Calibri"/>
          <w:b/>
          <w:lang w:val="en-GB"/>
        </w:rPr>
        <w:t xml:space="preserve"> </w:t>
      </w:r>
      <w:proofErr w:type="spellStart"/>
      <w:r w:rsidR="00095F43" w:rsidRPr="00095F43">
        <w:rPr>
          <w:rFonts w:eastAsia="Calibri"/>
          <w:b/>
          <w:lang w:val="en-GB"/>
        </w:rPr>
        <w:t>cadrul</w:t>
      </w:r>
      <w:proofErr w:type="spellEnd"/>
      <w:r w:rsidR="00095F43" w:rsidRPr="00095F43">
        <w:rPr>
          <w:rFonts w:eastAsia="Calibri"/>
          <w:b/>
          <w:lang w:val="en-GB"/>
        </w:rPr>
        <w:t xml:space="preserve"> </w:t>
      </w:r>
      <w:proofErr w:type="spellStart"/>
      <w:r w:rsidR="00095F43" w:rsidRPr="00095F43">
        <w:rPr>
          <w:rFonts w:eastAsia="Calibri"/>
          <w:b/>
          <w:lang w:val="en-GB"/>
        </w:rPr>
        <w:t>proiectului</w:t>
      </w:r>
      <w:proofErr w:type="spellEnd"/>
      <w:r w:rsidR="00095F43" w:rsidRPr="00095F43">
        <w:rPr>
          <w:rFonts w:eastAsia="Calibri"/>
          <w:b/>
          <w:lang w:val="en-GB"/>
        </w:rPr>
        <w:t xml:space="preserve"> „</w:t>
      </w:r>
      <w:proofErr w:type="spellStart"/>
      <w:r w:rsidR="00095F43" w:rsidRPr="00095F43">
        <w:rPr>
          <w:rFonts w:eastAsia="Calibri"/>
          <w:b/>
          <w:lang w:val="en-GB"/>
        </w:rPr>
        <w:t>Reducerea</w:t>
      </w:r>
      <w:proofErr w:type="spellEnd"/>
      <w:r w:rsidR="00095F43" w:rsidRPr="00095F43">
        <w:rPr>
          <w:rFonts w:eastAsia="Calibri"/>
          <w:b/>
          <w:lang w:val="en-GB"/>
        </w:rPr>
        <w:t xml:space="preserve"> </w:t>
      </w:r>
      <w:proofErr w:type="spellStart"/>
      <w:r w:rsidR="00095F43" w:rsidRPr="00095F43">
        <w:rPr>
          <w:rFonts w:eastAsia="Calibri"/>
          <w:b/>
          <w:lang w:val="en-GB"/>
        </w:rPr>
        <w:t>numarul</w:t>
      </w:r>
      <w:proofErr w:type="spellEnd"/>
      <w:r w:rsidR="00095F43" w:rsidRPr="00095F43">
        <w:rPr>
          <w:rFonts w:eastAsia="Calibri"/>
          <w:b/>
          <w:lang w:val="en-GB"/>
        </w:rPr>
        <w:t xml:space="preserve"> </w:t>
      </w:r>
      <w:proofErr w:type="spellStart"/>
      <w:r w:rsidR="00095F43" w:rsidRPr="00095F43">
        <w:rPr>
          <w:rFonts w:eastAsia="Calibri"/>
          <w:b/>
          <w:lang w:val="en-GB"/>
        </w:rPr>
        <w:t>persoanelor</w:t>
      </w:r>
      <w:proofErr w:type="spellEnd"/>
      <w:r w:rsidR="00095F43" w:rsidRPr="00095F43">
        <w:rPr>
          <w:rFonts w:eastAsia="Calibri"/>
          <w:b/>
          <w:lang w:val="en-GB"/>
        </w:rPr>
        <w:t xml:space="preserve"> </w:t>
      </w:r>
      <w:proofErr w:type="spellStart"/>
      <w:r w:rsidR="00095F43" w:rsidRPr="00095F43">
        <w:rPr>
          <w:rFonts w:eastAsia="Calibri"/>
          <w:b/>
          <w:lang w:val="en-GB"/>
        </w:rPr>
        <w:t>aflate</w:t>
      </w:r>
      <w:proofErr w:type="spellEnd"/>
      <w:r w:rsidR="00095F43" w:rsidRPr="00095F43">
        <w:rPr>
          <w:rFonts w:eastAsia="Calibri"/>
          <w:b/>
          <w:lang w:val="en-GB"/>
        </w:rPr>
        <w:t xml:space="preserve"> in </w:t>
      </w:r>
      <w:proofErr w:type="spellStart"/>
      <w:r w:rsidR="00095F43" w:rsidRPr="00095F43">
        <w:rPr>
          <w:rFonts w:eastAsia="Calibri"/>
          <w:b/>
          <w:lang w:val="en-GB"/>
        </w:rPr>
        <w:t>risc</w:t>
      </w:r>
      <w:proofErr w:type="spellEnd"/>
      <w:r w:rsidR="00095F43" w:rsidRPr="00095F43">
        <w:rPr>
          <w:rFonts w:eastAsia="Calibri"/>
          <w:b/>
          <w:lang w:val="en-GB"/>
        </w:rPr>
        <w:t xml:space="preserve"> de </w:t>
      </w:r>
      <w:proofErr w:type="spellStart"/>
      <w:r w:rsidR="00095F43" w:rsidRPr="00095F43">
        <w:rPr>
          <w:rFonts w:eastAsia="Calibri"/>
          <w:b/>
          <w:lang w:val="en-GB"/>
        </w:rPr>
        <w:t>saracie</w:t>
      </w:r>
      <w:proofErr w:type="spellEnd"/>
      <w:r w:rsidR="00095F43" w:rsidRPr="00095F43">
        <w:rPr>
          <w:rFonts w:eastAsia="Calibri"/>
          <w:b/>
          <w:lang w:val="en-GB"/>
        </w:rPr>
        <w:t xml:space="preserve"> </w:t>
      </w:r>
      <w:proofErr w:type="spellStart"/>
      <w:r w:rsidR="00095F43" w:rsidRPr="00095F43">
        <w:rPr>
          <w:rFonts w:eastAsia="Calibri"/>
          <w:b/>
          <w:lang w:val="en-GB"/>
        </w:rPr>
        <w:t>sau</w:t>
      </w:r>
      <w:proofErr w:type="spellEnd"/>
      <w:r w:rsidR="00095F43" w:rsidRPr="00095F43">
        <w:rPr>
          <w:rFonts w:eastAsia="Calibri"/>
          <w:b/>
          <w:lang w:val="en-GB"/>
        </w:rPr>
        <w:t xml:space="preserve"> </w:t>
      </w:r>
      <w:proofErr w:type="spellStart"/>
      <w:r w:rsidR="00095F43" w:rsidRPr="00095F43">
        <w:rPr>
          <w:rFonts w:eastAsia="Calibri"/>
          <w:b/>
          <w:lang w:val="en-GB"/>
        </w:rPr>
        <w:t>excluziune</w:t>
      </w:r>
      <w:proofErr w:type="spellEnd"/>
      <w:r w:rsidR="00095F43" w:rsidRPr="00095F43">
        <w:rPr>
          <w:rFonts w:eastAsia="Calibri"/>
          <w:b/>
          <w:lang w:val="en-GB"/>
        </w:rPr>
        <w:t xml:space="preserve"> </w:t>
      </w:r>
      <w:proofErr w:type="spellStart"/>
      <w:r w:rsidR="00095F43" w:rsidRPr="00095F43">
        <w:rPr>
          <w:rFonts w:eastAsia="Calibri"/>
          <w:b/>
          <w:lang w:val="en-GB"/>
        </w:rPr>
        <w:t>sociala</w:t>
      </w:r>
      <w:proofErr w:type="spellEnd"/>
      <w:r w:rsidR="00095F43" w:rsidRPr="00095F43">
        <w:rPr>
          <w:rFonts w:eastAsia="Calibri"/>
          <w:b/>
          <w:lang w:val="en-GB"/>
        </w:rPr>
        <w:t xml:space="preserve"> din </w:t>
      </w:r>
      <w:proofErr w:type="spellStart"/>
      <w:r w:rsidR="00095F43" w:rsidRPr="00095F43">
        <w:rPr>
          <w:rFonts w:eastAsia="Calibri"/>
          <w:b/>
          <w:lang w:val="en-GB"/>
        </w:rPr>
        <w:t>comunitatea</w:t>
      </w:r>
      <w:proofErr w:type="spellEnd"/>
      <w:r w:rsidR="00095F43" w:rsidRPr="00095F43">
        <w:rPr>
          <w:rFonts w:eastAsia="Calibri"/>
          <w:b/>
          <w:lang w:val="en-GB"/>
        </w:rPr>
        <w:t xml:space="preserve"> </w:t>
      </w:r>
      <w:proofErr w:type="spellStart"/>
      <w:r w:rsidR="00095F43" w:rsidRPr="00095F43">
        <w:rPr>
          <w:rFonts w:eastAsia="Calibri"/>
          <w:b/>
          <w:lang w:val="en-GB"/>
        </w:rPr>
        <w:t>marginalizata</w:t>
      </w:r>
      <w:proofErr w:type="spellEnd"/>
      <w:r w:rsidR="00095F43" w:rsidRPr="00095F43">
        <w:rPr>
          <w:rFonts w:eastAsia="Calibri"/>
          <w:b/>
          <w:lang w:val="en-GB"/>
        </w:rPr>
        <w:t xml:space="preserve"> in </w:t>
      </w:r>
      <w:proofErr w:type="spellStart"/>
      <w:r w:rsidR="00095F43" w:rsidRPr="00095F43">
        <w:rPr>
          <w:rFonts w:eastAsia="Calibri"/>
          <w:b/>
          <w:lang w:val="en-GB"/>
        </w:rPr>
        <w:t>Orasul</w:t>
      </w:r>
      <w:proofErr w:type="spellEnd"/>
      <w:r w:rsidR="00095F43" w:rsidRPr="00095F43">
        <w:rPr>
          <w:rFonts w:eastAsia="Calibri"/>
          <w:b/>
          <w:lang w:val="en-GB"/>
        </w:rPr>
        <w:t xml:space="preserve"> </w:t>
      </w:r>
      <w:proofErr w:type="spellStart"/>
      <w:r w:rsidR="00095F43" w:rsidRPr="00095F43">
        <w:rPr>
          <w:rFonts w:eastAsia="Calibri"/>
          <w:b/>
          <w:lang w:val="en-GB"/>
        </w:rPr>
        <w:t>Sacueni</w:t>
      </w:r>
      <w:proofErr w:type="spellEnd"/>
      <w:r w:rsidR="00095F43" w:rsidRPr="00095F43">
        <w:rPr>
          <w:rFonts w:eastAsia="Calibri"/>
          <w:b/>
          <w:lang w:val="en-GB"/>
        </w:rPr>
        <w:t>” Cod SMIS 127932</w:t>
      </w:r>
      <w:r w:rsidR="00E014C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14:paraId="32D5B5C5" w14:textId="77777777"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14:paraId="4BAB1384"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p>
    <w:p w14:paraId="7D189DB2" w14:textId="77777777"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14:paraId="3466A156" w14:textId="77777777" w:rsidR="00CD1769" w:rsidRPr="00FF610C" w:rsidRDefault="00CD1769" w:rsidP="00CD1769">
      <w:pPr>
        <w:pStyle w:val="DefaultText"/>
        <w:jc w:val="both"/>
        <w:rPr>
          <w:szCs w:val="24"/>
          <w:lang w:val="ro-RO"/>
        </w:rPr>
      </w:pPr>
      <w:r w:rsidRPr="00E47017">
        <w:rPr>
          <w:rFonts w:eastAsia="SimSun"/>
          <w:kern w:val="2"/>
          <w:szCs w:val="24"/>
          <w:lang w:val="it-IT" w:eastAsia="zh-CN"/>
        </w:rPr>
        <w:t xml:space="preserve">5.1. - Preţul convenit pentru îndeplinirea contractului, plătibil prestatorului de către achizitor este de </w:t>
      </w:r>
      <w:r>
        <w:rPr>
          <w:rFonts w:eastAsia="SimSun"/>
          <w:kern w:val="2"/>
          <w:szCs w:val="24"/>
          <w:lang w:val="it-IT" w:eastAsia="zh-CN"/>
        </w:rPr>
        <w:t>.............</w:t>
      </w:r>
      <w:r w:rsidRPr="00132EE9">
        <w:rPr>
          <w:rFonts w:eastAsia="SimSun"/>
          <w:bCs/>
          <w:kern w:val="2"/>
          <w:szCs w:val="24"/>
          <w:lang w:val="it-IT" w:eastAsia="zh-CN"/>
        </w:rPr>
        <w:t xml:space="preserve"> lei, fără TVA</w:t>
      </w:r>
      <w:r>
        <w:rPr>
          <w:rFonts w:eastAsia="SimSun"/>
          <w:b/>
          <w:kern w:val="2"/>
          <w:szCs w:val="24"/>
          <w:lang w:val="it-IT" w:eastAsia="zh-CN"/>
        </w:rPr>
        <w:t>,</w:t>
      </w:r>
      <w:r w:rsidRPr="00F96044">
        <w:rPr>
          <w:szCs w:val="24"/>
          <w:lang w:val="es-ES"/>
        </w:rPr>
        <w:t xml:space="preserve">la care se adauga TVA </w:t>
      </w:r>
      <w:r>
        <w:rPr>
          <w:szCs w:val="24"/>
          <w:lang w:val="es-ES"/>
        </w:rPr>
        <w:t xml:space="preserve">19% </w:t>
      </w:r>
      <w:r>
        <w:rPr>
          <w:szCs w:val="24"/>
          <w:lang w:val="ro-RO"/>
        </w:rPr>
        <w:t xml:space="preserve"> conform legislatiei in vigoare</w:t>
      </w:r>
      <w:r>
        <w:rPr>
          <w:szCs w:val="24"/>
          <w:lang w:val="es-ES"/>
        </w:rPr>
        <w:t xml:space="preserve">, în sumă de </w:t>
      </w:r>
      <w:r>
        <w:rPr>
          <w:szCs w:val="24"/>
          <w:lang w:val="ro-RO"/>
        </w:rPr>
        <w:t>................... lei. Valoarea totală a contractului este de ..................... lei inclusiv TVA.</w:t>
      </w:r>
    </w:p>
    <w:p w14:paraId="60483AD4" w14:textId="77777777" w:rsidR="00CD1769" w:rsidRPr="00132EE9" w:rsidRDefault="00CD1769" w:rsidP="00CD1769">
      <w:pPr>
        <w:pStyle w:val="DefaultText"/>
        <w:jc w:val="both"/>
        <w:rPr>
          <w:szCs w:val="24"/>
          <w:lang w:val="es-ES"/>
        </w:rPr>
      </w:pPr>
    </w:p>
    <w:p w14:paraId="4E05C802" w14:textId="77777777" w:rsidR="00CD1769" w:rsidRPr="00F80EA0" w:rsidRDefault="00CD1769" w:rsidP="00CD1769">
      <w:pPr>
        <w:spacing w:line="276" w:lineRule="auto"/>
        <w:rPr>
          <w:rFonts w:eastAsia="Calibri" w:cs="Times New Roman"/>
          <w:color w:val="FF0000"/>
          <w:szCs w:val="24"/>
        </w:rPr>
      </w:pPr>
      <w:r w:rsidRPr="00F80EA0">
        <w:rPr>
          <w:rFonts w:eastAsia="Calibri" w:cs="Times New Roman"/>
          <w:szCs w:val="24"/>
        </w:rPr>
        <w:t>5.</w:t>
      </w:r>
      <w:r>
        <w:rPr>
          <w:szCs w:val="24"/>
        </w:rPr>
        <w:t>2</w:t>
      </w:r>
      <w:r w:rsidRPr="00F80EA0">
        <w:rPr>
          <w:rFonts w:eastAsia="Calibri" w:cs="Times New Roman"/>
          <w:szCs w:val="24"/>
        </w:rPr>
        <w:t>. Plata serviciilor se va face de către Achizitor</w:t>
      </w:r>
      <w:r>
        <w:rPr>
          <w:rFonts w:eastAsia="Calibri" w:cs="Times New Roman"/>
          <w:szCs w:val="24"/>
        </w:rPr>
        <w:t xml:space="preserve"> eșalonat </w:t>
      </w:r>
      <w:r w:rsidRPr="00F80EA0">
        <w:rPr>
          <w:rFonts w:eastAsia="Calibri" w:cs="Times New Roman"/>
          <w:szCs w:val="24"/>
        </w:rPr>
        <w:t>după emiterea facturii de către Prestator respectiv după</w:t>
      </w:r>
      <w:r>
        <w:rPr>
          <w:rFonts w:eastAsia="Calibri" w:cs="Times New Roman"/>
          <w:szCs w:val="24"/>
        </w:rPr>
        <w:t xml:space="preserve"> </w:t>
      </w:r>
      <w:r w:rsidRPr="00F80EA0">
        <w:rPr>
          <w:rFonts w:eastAsia="Calibri" w:cs="Times New Roman"/>
          <w:szCs w:val="24"/>
        </w:rPr>
        <w:t>încheierea procesului verbal de prestare a serviciilor, în termen de 30 zile de la primirea facturii, prin virament în contul Prestatorului specificat la capitolul 1.</w:t>
      </w:r>
    </w:p>
    <w:p w14:paraId="4ED6CB45"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2140E80A"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14:paraId="2E25C383" w14:textId="65286C84" w:rsidR="00CD1769" w:rsidRDefault="00CD1769" w:rsidP="00737CC3">
      <w:pPr>
        <w:widowControl w:val="0"/>
        <w:tabs>
          <w:tab w:val="left" w:pos="10013"/>
        </w:tabs>
        <w:ind w:right="-52"/>
        <w:rPr>
          <w:rFonts w:eastAsia="SimSun" w:cs="Times New Roman"/>
          <w:kern w:val="2"/>
          <w:szCs w:val="24"/>
          <w:lang w:val="it-IT" w:eastAsia="ro-RO"/>
        </w:rPr>
      </w:pPr>
      <w:r w:rsidRPr="00510C92">
        <w:rPr>
          <w:rFonts w:eastAsia="SimSun" w:cs="Times New Roman"/>
          <w:kern w:val="2"/>
          <w:szCs w:val="24"/>
          <w:lang w:val="it-IT" w:eastAsia="ro-RO"/>
        </w:rPr>
        <w:t>6.1-Prezentul contract intră în vigoare la data semnării contractului de către ambele părți și este valabil pe toată durata proiectului</w:t>
      </w:r>
      <w:r w:rsidR="00850A72">
        <w:rPr>
          <w:rFonts w:eastAsia="SimSun" w:cs="Times New Roman"/>
          <w:kern w:val="2"/>
          <w:szCs w:val="24"/>
          <w:lang w:val="it-IT" w:eastAsia="ro-RO"/>
        </w:rPr>
        <w:t>, (ianuarie 2022-august 2023)</w:t>
      </w:r>
    </w:p>
    <w:p w14:paraId="5AD802CE" w14:textId="77777777" w:rsidR="00850A72" w:rsidRDefault="00850A72" w:rsidP="00737CC3">
      <w:pPr>
        <w:widowControl w:val="0"/>
        <w:tabs>
          <w:tab w:val="left" w:pos="10013"/>
        </w:tabs>
        <w:ind w:right="-52"/>
        <w:rPr>
          <w:rFonts w:eastAsia="SimSun" w:cs="Times New Roman"/>
          <w:b/>
          <w:i/>
          <w:kern w:val="2"/>
          <w:szCs w:val="24"/>
          <w:lang w:val="it-IT" w:eastAsia="ro-RO"/>
        </w:rPr>
      </w:pPr>
    </w:p>
    <w:p w14:paraId="79CA45D6"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14:paraId="5FE62D5C" w14:textId="77777777"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incepe la data </w:t>
      </w:r>
      <w:r w:rsidR="00E014CE">
        <w:rPr>
          <w:rFonts w:eastAsia="SimSun" w:cs="Times New Roman"/>
          <w:kern w:val="2"/>
          <w:szCs w:val="24"/>
          <w:lang w:val="it-IT" w:eastAsia="zh-CN"/>
        </w:rPr>
        <w:t>emiterii ordinului de începere a prestării de servicii</w:t>
      </w:r>
      <w:r w:rsidRPr="00E47017">
        <w:rPr>
          <w:rFonts w:eastAsia="SimSun" w:cs="Times New Roman"/>
          <w:kern w:val="2"/>
          <w:szCs w:val="24"/>
          <w:lang w:val="it-IT" w:eastAsia="zh-CN"/>
        </w:rPr>
        <w:t>.</w:t>
      </w:r>
    </w:p>
    <w:p w14:paraId="1C66FDC3" w14:textId="77777777"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14:paraId="3621E56D"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14:paraId="4D6B5A4B"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14:paraId="2A73C4F7"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14:paraId="365809C7" w14:textId="77777777"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14:paraId="6A7BED29"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c) Propunere tehnică;</w:t>
      </w:r>
    </w:p>
    <w:p w14:paraId="2F461DE1" w14:textId="77777777" w:rsidR="006237D7" w:rsidRDefault="006237D7" w:rsidP="00737CC3">
      <w:pPr>
        <w:widowControl w:val="0"/>
        <w:tabs>
          <w:tab w:val="left" w:pos="10013"/>
        </w:tabs>
        <w:ind w:right="-52"/>
        <w:rPr>
          <w:rFonts w:eastAsia="SimSun" w:cs="Times New Roman"/>
          <w:iCs/>
          <w:color w:val="000000"/>
          <w:kern w:val="2"/>
          <w:szCs w:val="24"/>
          <w:lang w:eastAsia="ro-RO"/>
        </w:rPr>
      </w:pPr>
      <w:r>
        <w:rPr>
          <w:rFonts w:eastAsia="SimSun" w:cs="Times New Roman"/>
          <w:iCs/>
          <w:color w:val="000000"/>
          <w:kern w:val="2"/>
          <w:szCs w:val="24"/>
          <w:lang w:eastAsia="ro-RO"/>
        </w:rPr>
        <w:t>d) Propunere financiară;</w:t>
      </w:r>
    </w:p>
    <w:p w14:paraId="2FF50E5E" w14:textId="77777777" w:rsidR="00F74E4F" w:rsidRPr="00E47017" w:rsidRDefault="00F74E4F" w:rsidP="00737CC3">
      <w:pPr>
        <w:widowControl w:val="0"/>
        <w:tabs>
          <w:tab w:val="left" w:pos="10013"/>
        </w:tabs>
        <w:ind w:right="-52"/>
        <w:rPr>
          <w:rFonts w:eastAsia="SimSun" w:cs="Times New Roman"/>
          <w:iCs/>
          <w:color w:val="000000"/>
          <w:kern w:val="2"/>
          <w:szCs w:val="24"/>
          <w:lang w:eastAsia="ro-RO"/>
        </w:rPr>
      </w:pPr>
    </w:p>
    <w:p w14:paraId="6734E684"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14:paraId="737C42E5"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14:paraId="011F4F72"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14:paraId="29376C75"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14:paraId="4E488624"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4EFCEA"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14:paraId="24497979" w14:textId="77777777" w:rsidR="00F36616" w:rsidRDefault="00CD1769" w:rsidP="00F36616">
      <w:pPr>
        <w:rPr>
          <w:rFonts w:cs="Times New Roman"/>
          <w:szCs w:val="24"/>
          <w:lang w:eastAsia="ro-RO"/>
        </w:rPr>
      </w:pPr>
      <w:r w:rsidRPr="00510C92">
        <w:rPr>
          <w:rFonts w:eastAsia="SimSun" w:cs="Times New Roman"/>
          <w:kern w:val="2"/>
          <w:szCs w:val="24"/>
          <w:lang w:eastAsia="ro-RO"/>
        </w:rPr>
        <w:t>9.</w:t>
      </w:r>
      <w:r>
        <w:rPr>
          <w:rFonts w:eastAsia="SimSun" w:cs="Times New Roman"/>
          <w:kern w:val="2"/>
          <w:szCs w:val="24"/>
          <w:lang w:eastAsia="ro-RO"/>
        </w:rPr>
        <w:t>4</w:t>
      </w:r>
      <w:r w:rsidRPr="00510C92">
        <w:rPr>
          <w:rFonts w:eastAsia="SimSun" w:cs="Times New Roman"/>
          <w:kern w:val="2"/>
          <w:szCs w:val="24"/>
          <w:lang w:eastAsia="ro-RO"/>
        </w:rPr>
        <w:t xml:space="preserve"> - </w:t>
      </w:r>
      <w:r>
        <w:rPr>
          <w:rFonts w:eastAsia="SimSun" w:cs="Times New Roman"/>
          <w:kern w:val="2"/>
          <w:szCs w:val="24"/>
          <w:lang w:eastAsia="ro-RO"/>
        </w:rPr>
        <w:t xml:space="preserve"> Prestatorul se obligă să</w:t>
      </w:r>
      <w:r>
        <w:rPr>
          <w:rFonts w:cs="Times New Roman"/>
          <w:szCs w:val="24"/>
          <w:lang w:eastAsia="ro-RO"/>
        </w:rPr>
        <w:t xml:space="preserve"> întocmească </w:t>
      </w:r>
      <w:r w:rsidRPr="00510C92">
        <w:rPr>
          <w:rFonts w:cs="Times New Roman"/>
          <w:szCs w:val="24"/>
          <w:lang w:eastAsia="ro-RO"/>
        </w:rPr>
        <w:t xml:space="preserve"> </w:t>
      </w:r>
      <w:r>
        <w:rPr>
          <w:rFonts w:cs="Times New Roman"/>
          <w:szCs w:val="24"/>
          <w:lang w:eastAsia="ro-RO"/>
        </w:rPr>
        <w:t xml:space="preserve">lunar </w:t>
      </w:r>
      <w:r w:rsidRPr="00510C92">
        <w:rPr>
          <w:rFonts w:cs="Times New Roman"/>
          <w:szCs w:val="24"/>
          <w:lang w:eastAsia="ro-RO"/>
        </w:rPr>
        <w:t>rapoarte de activitate însoțite de documente justificative care sa probeze cele menționate acolo unde este cazul.</w:t>
      </w:r>
    </w:p>
    <w:p w14:paraId="31C5CFFB" w14:textId="1C4BF8F9" w:rsidR="00F012EB" w:rsidRDefault="00F36616" w:rsidP="00F36616">
      <w:pPr>
        <w:rPr>
          <w:rFonts w:eastAsia="Times New Roman" w:cs="Calibri"/>
          <w:szCs w:val="24"/>
          <w:lang w:val="en-GB"/>
        </w:rPr>
      </w:pPr>
      <w:r>
        <w:t xml:space="preserve">9.5 - Prestatorul </w:t>
      </w:r>
      <w:r w:rsidR="00F012EB">
        <w:t>este responsabil cu</w:t>
      </w:r>
      <w:r>
        <w:t xml:space="preserve"> elabora</w:t>
      </w:r>
      <w:r w:rsidR="00F012EB">
        <w:t>rea materialelor de curs</w:t>
      </w:r>
      <w:r w:rsidRPr="00C74ED8">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a </w:t>
      </w:r>
      <w:proofErr w:type="spellStart"/>
      <w:r>
        <w:rPr>
          <w:rFonts w:eastAsia="Times New Roman" w:cs="Calibri"/>
          <w:szCs w:val="24"/>
          <w:lang w:val="en-GB"/>
        </w:rPr>
        <w:t>cursului</w:t>
      </w:r>
      <w:proofErr w:type="spellEnd"/>
      <w:r>
        <w:rPr>
          <w:rFonts w:eastAsia="Times New Roman" w:cs="Calibri"/>
          <w:szCs w:val="24"/>
          <w:lang w:val="en-GB"/>
        </w:rPr>
        <w:t xml:space="preserve"> </w:t>
      </w:r>
      <w:proofErr w:type="spellStart"/>
      <w:r w:rsidRPr="00C74ED8">
        <w:rPr>
          <w:rFonts w:eastAsia="Times New Roman" w:cs="Calibri"/>
          <w:szCs w:val="24"/>
          <w:lang w:val="en-GB"/>
        </w:rPr>
        <w:t>va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consta</w:t>
      </w:r>
      <w:proofErr w:type="spellEnd"/>
      <w:r w:rsidRPr="00C74ED8">
        <w:rPr>
          <w:rFonts w:eastAsia="Times New Roman" w:cs="Calibri"/>
          <w:szCs w:val="24"/>
          <w:lang w:val="en-GB"/>
        </w:rPr>
        <w:t xml:space="preserve"> in </w:t>
      </w:r>
      <w:proofErr w:type="spellStart"/>
      <w:r w:rsidRPr="00C74ED8">
        <w:rPr>
          <w:rFonts w:eastAsia="Times New Roman" w:cs="Calibri"/>
          <w:szCs w:val="24"/>
          <w:lang w:val="en-GB"/>
        </w:rPr>
        <w:t>raport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lista</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particpantilor</w:t>
      </w:r>
      <w:proofErr w:type="spellEnd"/>
      <w:r w:rsidRPr="00C74ED8">
        <w:rPr>
          <w:rFonts w:eastAsia="Times New Roman" w:cs="Calibri"/>
          <w:szCs w:val="24"/>
          <w:lang w:val="en-GB"/>
        </w:rPr>
        <w:t>,</w:t>
      </w:r>
      <w:r>
        <w:rPr>
          <w:rFonts w:eastAsia="Times New Roman" w:cs="Calibri"/>
          <w:szCs w:val="24"/>
          <w:lang w:val="en-GB"/>
        </w:rPr>
        <w:t xml:space="preserve"> </w:t>
      </w:r>
      <w:proofErr w:type="spellStart"/>
      <w:r>
        <w:rPr>
          <w:rFonts w:eastAsia="Times New Roman" w:cs="Calibri"/>
          <w:szCs w:val="24"/>
          <w:lang w:val="en-GB"/>
        </w:rPr>
        <w:t>fisa</w:t>
      </w:r>
      <w:proofErr w:type="spellEnd"/>
      <w:r>
        <w:rPr>
          <w:rFonts w:eastAsia="Times New Roman" w:cs="Calibri"/>
          <w:szCs w:val="24"/>
          <w:lang w:val="en-GB"/>
        </w:rPr>
        <w:t xml:space="preserve"> </w:t>
      </w:r>
      <w:proofErr w:type="spellStart"/>
      <w:r>
        <w:rPr>
          <w:rFonts w:eastAsia="Times New Roman" w:cs="Calibri"/>
          <w:szCs w:val="24"/>
          <w:lang w:val="en-GB"/>
        </w:rPr>
        <w:t>individuala</w:t>
      </w:r>
      <w:proofErr w:type="spellEnd"/>
      <w:r>
        <w:rPr>
          <w:rFonts w:eastAsia="Times New Roman" w:cs="Calibri"/>
          <w:szCs w:val="24"/>
          <w:lang w:val="en-GB"/>
        </w:rPr>
        <w:t xml:space="preserve"> de </w:t>
      </w:r>
      <w:proofErr w:type="spellStart"/>
      <w:r>
        <w:rPr>
          <w:rFonts w:eastAsia="Times New Roman" w:cs="Calibri"/>
          <w:szCs w:val="24"/>
          <w:lang w:val="en-GB"/>
        </w:rPr>
        <w:t>monitorizare</w:t>
      </w:r>
      <w:proofErr w:type="spellEnd"/>
      <w:r>
        <w:rPr>
          <w:rFonts w:eastAsia="Times New Roman" w:cs="Calibri"/>
          <w:szCs w:val="24"/>
          <w:lang w:val="en-GB"/>
        </w:rPr>
        <w:t xml:space="preserve"> a </w:t>
      </w:r>
      <w:proofErr w:type="spellStart"/>
      <w:r>
        <w:rPr>
          <w:rFonts w:eastAsia="Times New Roman" w:cs="Calibri"/>
          <w:szCs w:val="24"/>
          <w:lang w:val="en-GB"/>
        </w:rPr>
        <w:t>cursantilor</w:t>
      </w:r>
      <w:proofErr w:type="spellEnd"/>
      <w:r>
        <w:rPr>
          <w:rFonts w:eastAsia="Times New Roman" w:cs="Calibri"/>
          <w:szCs w:val="24"/>
          <w:lang w:val="en-GB"/>
        </w:rPr>
        <w:t xml:space="preserve">, </w:t>
      </w:r>
      <w:proofErr w:type="spellStart"/>
      <w:r>
        <w:rPr>
          <w:rFonts w:eastAsia="Times New Roman" w:cs="Calibri"/>
          <w:szCs w:val="24"/>
          <w:lang w:val="en-GB"/>
        </w:rPr>
        <w:t>orar</w:t>
      </w:r>
      <w:proofErr w:type="spellEnd"/>
      <w:r>
        <w:rPr>
          <w:rFonts w:eastAsia="Times New Roman" w:cs="Calibri"/>
          <w:szCs w:val="24"/>
          <w:lang w:val="en-GB"/>
        </w:rPr>
        <w:t xml:space="preserve">, PV </w:t>
      </w:r>
      <w:proofErr w:type="spellStart"/>
      <w:r>
        <w:rPr>
          <w:rFonts w:eastAsia="Times New Roman" w:cs="Calibri"/>
          <w:szCs w:val="24"/>
          <w:lang w:val="en-GB"/>
        </w:rPr>
        <w:t>privind</w:t>
      </w:r>
      <w:proofErr w:type="spellEnd"/>
      <w:r>
        <w:rPr>
          <w:rFonts w:eastAsia="Times New Roman" w:cs="Calibri"/>
          <w:szCs w:val="24"/>
          <w:lang w:val="en-GB"/>
        </w:rPr>
        <w:t xml:space="preserve"> </w:t>
      </w:r>
      <w:proofErr w:type="spellStart"/>
      <w:r>
        <w:rPr>
          <w:rFonts w:eastAsia="Times New Roman" w:cs="Calibri"/>
          <w:szCs w:val="24"/>
          <w:lang w:val="en-GB"/>
        </w:rPr>
        <w:t>predarea</w:t>
      </w:r>
      <w:proofErr w:type="spellEnd"/>
      <w:r>
        <w:rPr>
          <w:rFonts w:eastAsia="Times New Roman" w:cs="Calibri"/>
          <w:szCs w:val="24"/>
          <w:lang w:val="en-GB"/>
        </w:rPr>
        <w:t xml:space="preserve"> </w:t>
      </w:r>
      <w:proofErr w:type="spellStart"/>
      <w:r>
        <w:rPr>
          <w:rFonts w:eastAsia="Times New Roman" w:cs="Calibri"/>
          <w:szCs w:val="24"/>
          <w:lang w:val="en-GB"/>
        </w:rPr>
        <w:t>catre</w:t>
      </w:r>
      <w:proofErr w:type="spellEnd"/>
      <w:r>
        <w:rPr>
          <w:rFonts w:eastAsia="Times New Roman" w:cs="Calibri"/>
          <w:szCs w:val="24"/>
          <w:lang w:val="en-GB"/>
        </w:rPr>
        <w:t xml:space="preserv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materialelor</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necesare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pentru</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formare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galerie</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foto</w:t>
      </w:r>
      <w:proofErr w:type="spellEnd"/>
      <w:r>
        <w:rPr>
          <w:rFonts w:eastAsia="Times New Roman" w:cs="Calibri"/>
          <w:szCs w:val="24"/>
          <w:lang w:val="en-GB"/>
        </w:rPr>
        <w:t xml:space="preserve">, </w:t>
      </w:r>
      <w:proofErr w:type="spellStart"/>
      <w:r>
        <w:rPr>
          <w:rFonts w:eastAsia="Times New Roman" w:cs="Calibri"/>
          <w:szCs w:val="24"/>
          <w:lang w:val="en-GB"/>
        </w:rPr>
        <w:t>prezentari</w:t>
      </w:r>
      <w:proofErr w:type="spellEnd"/>
      <w:r>
        <w:rPr>
          <w:rFonts w:eastAsia="Times New Roman" w:cs="Calibri"/>
          <w:szCs w:val="24"/>
          <w:lang w:val="en-GB"/>
        </w:rPr>
        <w:t xml:space="preserve"> PPT, </w:t>
      </w:r>
      <w:proofErr w:type="spellStart"/>
      <w:r>
        <w:rPr>
          <w:rFonts w:eastAsia="Times New Roman" w:cs="Calibri"/>
          <w:szCs w:val="24"/>
          <w:lang w:val="en-GB"/>
        </w:rPr>
        <w:t>chestionar</w:t>
      </w:r>
      <w:proofErr w:type="spellEnd"/>
      <w:r>
        <w:rPr>
          <w:rFonts w:eastAsia="Times New Roman" w:cs="Calibri"/>
          <w:szCs w:val="24"/>
          <w:lang w:val="en-GB"/>
        </w:rPr>
        <w:t xml:space="preserve"> de </w:t>
      </w:r>
      <w:proofErr w:type="spellStart"/>
      <w:r w:rsidRPr="00C74ED8">
        <w:rPr>
          <w:rFonts w:eastAsia="Times New Roman" w:cs="Calibri"/>
          <w:szCs w:val="24"/>
          <w:lang w:val="en-GB"/>
        </w:rPr>
        <w:t>evaluare</w:t>
      </w:r>
      <w:proofErr w:type="spellEnd"/>
      <w:r w:rsidRPr="00C74ED8">
        <w:rPr>
          <w:rFonts w:eastAsia="Times New Roman" w:cs="Calibri"/>
          <w:szCs w:val="24"/>
          <w:lang w:val="en-GB"/>
        </w:rPr>
        <w:t xml:space="preserve"> a </w:t>
      </w:r>
      <w:proofErr w:type="spellStart"/>
      <w:r w:rsidRPr="00C74ED8">
        <w:rPr>
          <w:rFonts w:eastAsia="Times New Roman" w:cs="Calibri"/>
          <w:szCs w:val="24"/>
          <w:lang w:val="en-GB"/>
        </w:rPr>
        <w:t>cursului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completat</w:t>
      </w:r>
      <w:proofErr w:type="spellEnd"/>
      <w:r w:rsidRPr="00C74ED8">
        <w:rPr>
          <w:rFonts w:eastAsia="Times New Roman" w:cs="Calibri"/>
          <w:szCs w:val="24"/>
          <w:lang w:val="en-GB"/>
        </w:rPr>
        <w:t xml:space="preserve"> de </w:t>
      </w:r>
      <w:proofErr w:type="spellStart"/>
      <w:r w:rsidRPr="00C74ED8">
        <w:rPr>
          <w:rFonts w:eastAsia="Times New Roman" w:cs="Calibri"/>
          <w:szCs w:val="24"/>
          <w:lang w:val="en-GB"/>
        </w:rPr>
        <w:t>cursanti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Responsabili</w:t>
      </w:r>
      <w:proofErr w:type="spellEnd"/>
      <w:r w:rsidRPr="00C74ED8">
        <w:rPr>
          <w:rFonts w:eastAsia="Times New Roman" w:cs="Calibri"/>
          <w:szCs w:val="24"/>
          <w:lang w:val="en-GB"/>
        </w:rPr>
        <w:t xml:space="preserve"> </w:t>
      </w:r>
      <w:proofErr w:type="spellStart"/>
      <w:r w:rsidRPr="00C74ED8">
        <w:rPr>
          <w:rFonts w:eastAsia="Times New Roman" w:cs="Calibri"/>
          <w:szCs w:val="24"/>
          <w:lang w:val="en-GB"/>
        </w:rPr>
        <w:t>pen</w:t>
      </w:r>
      <w:r>
        <w:rPr>
          <w:rFonts w:eastAsia="Times New Roman" w:cs="Calibri"/>
          <w:szCs w:val="24"/>
          <w:lang w:val="en-GB"/>
        </w:rPr>
        <w:t>tru</w:t>
      </w:r>
      <w:proofErr w:type="spellEnd"/>
      <w:r>
        <w:rPr>
          <w:rFonts w:eastAsia="Times New Roman" w:cs="Calibri"/>
          <w:szCs w:val="24"/>
          <w:lang w:val="en-GB"/>
        </w:rPr>
        <w:t xml:space="preserve"> </w:t>
      </w:r>
      <w:proofErr w:type="spellStart"/>
      <w:r>
        <w:rPr>
          <w:rFonts w:eastAsia="Times New Roman" w:cs="Calibri"/>
          <w:szCs w:val="24"/>
          <w:lang w:val="en-GB"/>
        </w:rPr>
        <w:t>documentarea</w:t>
      </w:r>
      <w:proofErr w:type="spellEnd"/>
      <w:r>
        <w:rPr>
          <w:rFonts w:eastAsia="Times New Roman" w:cs="Calibri"/>
          <w:szCs w:val="24"/>
          <w:lang w:val="en-GB"/>
        </w:rPr>
        <w:t xml:space="preserve"> </w:t>
      </w:r>
      <w:proofErr w:type="spellStart"/>
      <w:r>
        <w:rPr>
          <w:rFonts w:eastAsia="Times New Roman" w:cs="Calibri"/>
          <w:szCs w:val="24"/>
          <w:lang w:val="en-GB"/>
        </w:rPr>
        <w:t>tehnica</w:t>
      </w:r>
      <w:proofErr w:type="spellEnd"/>
      <w:r>
        <w:rPr>
          <w:rFonts w:eastAsia="Times New Roman" w:cs="Calibri"/>
          <w:szCs w:val="24"/>
          <w:lang w:val="en-GB"/>
        </w:rPr>
        <w:t xml:space="preserve"> </w:t>
      </w:r>
      <w:proofErr w:type="spellStart"/>
      <w:r>
        <w:rPr>
          <w:rFonts w:eastAsia="Times New Roman" w:cs="Calibri"/>
          <w:szCs w:val="24"/>
          <w:lang w:val="en-GB"/>
        </w:rPr>
        <w:lastRenderedPageBreak/>
        <w:t>vor</w:t>
      </w:r>
      <w:proofErr w:type="spellEnd"/>
      <w:r>
        <w:rPr>
          <w:rFonts w:eastAsia="Times New Roman" w:cs="Calibri"/>
          <w:szCs w:val="24"/>
          <w:lang w:val="en-GB"/>
        </w:rPr>
        <w:t xml:space="preserve"> fi </w:t>
      </w:r>
      <w:proofErr w:type="spellStart"/>
      <w:proofErr w:type="gramStart"/>
      <w:r w:rsidRPr="00C74ED8">
        <w:rPr>
          <w:rFonts w:eastAsia="Times New Roman" w:cs="Calibri"/>
          <w:szCs w:val="24"/>
          <w:lang w:val="en-GB"/>
        </w:rPr>
        <w:t>formatorii</w:t>
      </w:r>
      <w:proofErr w:type="spellEnd"/>
      <w:r w:rsidRPr="00C74ED8">
        <w:rPr>
          <w:rFonts w:eastAsia="Times New Roman" w:cs="Calibri"/>
          <w:szCs w:val="24"/>
          <w:lang w:val="en-GB"/>
        </w:rPr>
        <w:t>.</w:t>
      </w:r>
      <w:r>
        <w:t>Vor</w:t>
      </w:r>
      <w:proofErr w:type="gramEnd"/>
      <w:r>
        <w:t xml:space="preserve"> fi menționate materialele și echipamentele folosite, documentele distribuite participanților, metodologia de examinare finală a participanților.</w:t>
      </w:r>
      <w:r w:rsidR="00850A72" w:rsidRPr="00850A72">
        <w:rPr>
          <w:rFonts w:eastAsia="Times New Roman" w:cs="Calibri"/>
          <w:szCs w:val="24"/>
          <w:lang w:val="en-GB"/>
        </w:rPr>
        <w:t xml:space="preserve"> </w:t>
      </w:r>
      <w:proofErr w:type="spellStart"/>
      <w:r w:rsidR="00850A72" w:rsidRPr="00B21411">
        <w:rPr>
          <w:rFonts w:eastAsia="Times New Roman" w:cs="Calibri"/>
          <w:szCs w:val="24"/>
          <w:lang w:val="en-GB"/>
        </w:rPr>
        <w:t>Programul</w:t>
      </w:r>
      <w:proofErr w:type="spellEnd"/>
      <w:r w:rsidR="00850A72" w:rsidRPr="00B21411">
        <w:rPr>
          <w:rFonts w:eastAsia="Times New Roman" w:cs="Calibri"/>
          <w:szCs w:val="24"/>
          <w:lang w:val="en-GB"/>
        </w:rPr>
        <w:t xml:space="preserve"> de </w:t>
      </w:r>
      <w:proofErr w:type="spellStart"/>
      <w:r w:rsidR="00850A72" w:rsidRPr="00B21411">
        <w:rPr>
          <w:rFonts w:eastAsia="Times New Roman" w:cs="Calibri"/>
          <w:szCs w:val="24"/>
          <w:lang w:val="en-GB"/>
        </w:rPr>
        <w:t>formare</w:t>
      </w:r>
      <w:proofErr w:type="spellEnd"/>
      <w:r w:rsidR="00850A72" w:rsidRPr="00B21411">
        <w:rPr>
          <w:rFonts w:eastAsia="Times New Roman" w:cs="Calibri"/>
          <w:szCs w:val="24"/>
          <w:lang w:val="en-GB"/>
        </w:rPr>
        <w:t xml:space="preserve"> </w:t>
      </w:r>
      <w:proofErr w:type="spellStart"/>
      <w:r w:rsidR="00850A72" w:rsidRPr="00B21411">
        <w:rPr>
          <w:rFonts w:eastAsia="Times New Roman" w:cs="Calibri"/>
          <w:szCs w:val="24"/>
          <w:lang w:val="en-GB"/>
        </w:rPr>
        <w:t>si</w:t>
      </w:r>
      <w:proofErr w:type="spellEnd"/>
      <w:r w:rsidR="00850A72" w:rsidRPr="00B21411">
        <w:rPr>
          <w:rFonts w:eastAsia="Times New Roman" w:cs="Calibri"/>
          <w:szCs w:val="24"/>
          <w:lang w:val="en-GB"/>
        </w:rPr>
        <w:t xml:space="preserve"> </w:t>
      </w:r>
      <w:proofErr w:type="spellStart"/>
      <w:r w:rsidR="00850A72" w:rsidRPr="00B21411">
        <w:rPr>
          <w:rFonts w:eastAsia="Times New Roman" w:cs="Calibri"/>
          <w:szCs w:val="24"/>
          <w:lang w:val="en-GB"/>
        </w:rPr>
        <w:t>material</w:t>
      </w:r>
      <w:r w:rsidR="00850A72">
        <w:rPr>
          <w:rFonts w:eastAsia="Times New Roman" w:cs="Calibri"/>
          <w:szCs w:val="24"/>
          <w:lang w:val="en-GB"/>
        </w:rPr>
        <w:t>ul</w:t>
      </w:r>
      <w:proofErr w:type="spellEnd"/>
      <w:r w:rsidR="00850A72">
        <w:rPr>
          <w:rFonts w:eastAsia="Times New Roman" w:cs="Calibri"/>
          <w:szCs w:val="24"/>
          <w:lang w:val="en-GB"/>
        </w:rPr>
        <w:t xml:space="preserve"> </w:t>
      </w:r>
      <w:r w:rsidR="00850A72" w:rsidRPr="00B21411">
        <w:rPr>
          <w:rFonts w:eastAsia="Times New Roman" w:cs="Calibri"/>
          <w:szCs w:val="24"/>
          <w:lang w:val="en-GB"/>
        </w:rPr>
        <w:t>d</w:t>
      </w:r>
      <w:r w:rsidR="00850A72">
        <w:rPr>
          <w:rFonts w:eastAsia="Times New Roman" w:cs="Calibri"/>
          <w:szCs w:val="24"/>
          <w:lang w:val="en-GB"/>
        </w:rPr>
        <w:t xml:space="preserve">e curs </w:t>
      </w:r>
      <w:proofErr w:type="spellStart"/>
      <w:r w:rsidR="00850A72">
        <w:rPr>
          <w:rFonts w:eastAsia="Times New Roman" w:cs="Calibri"/>
          <w:szCs w:val="24"/>
          <w:lang w:val="en-GB"/>
        </w:rPr>
        <w:t>va</w:t>
      </w:r>
      <w:proofErr w:type="spellEnd"/>
      <w:r w:rsidR="00850A72">
        <w:rPr>
          <w:rFonts w:eastAsia="Times New Roman" w:cs="Calibri"/>
          <w:szCs w:val="24"/>
          <w:lang w:val="en-GB"/>
        </w:rPr>
        <w:t xml:space="preserve"> fi </w:t>
      </w:r>
      <w:proofErr w:type="spellStart"/>
      <w:r w:rsidR="00850A72">
        <w:rPr>
          <w:rFonts w:eastAsia="Times New Roman" w:cs="Calibri"/>
          <w:szCs w:val="24"/>
          <w:lang w:val="en-GB"/>
        </w:rPr>
        <w:t>prezentat</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în</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limba</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română</w:t>
      </w:r>
      <w:proofErr w:type="spellEnd"/>
      <w:r w:rsidR="00850A72">
        <w:rPr>
          <w:rFonts w:eastAsia="Times New Roman" w:cs="Calibri"/>
          <w:szCs w:val="24"/>
          <w:lang w:val="en-GB"/>
        </w:rPr>
        <w:t xml:space="preserve">, un </w:t>
      </w:r>
      <w:proofErr w:type="spellStart"/>
      <w:r w:rsidR="00850A72">
        <w:rPr>
          <w:rFonts w:eastAsia="Times New Roman" w:cs="Calibri"/>
          <w:szCs w:val="24"/>
          <w:lang w:val="en-GB"/>
        </w:rPr>
        <w:t>rezumat</w:t>
      </w:r>
      <w:proofErr w:type="spellEnd"/>
      <w:r w:rsidR="00850A72">
        <w:rPr>
          <w:rFonts w:eastAsia="Times New Roman" w:cs="Calibri"/>
          <w:szCs w:val="24"/>
          <w:lang w:val="en-GB"/>
        </w:rPr>
        <w:t xml:space="preserve"> al </w:t>
      </w:r>
      <w:proofErr w:type="spellStart"/>
      <w:r w:rsidR="00850A72">
        <w:rPr>
          <w:rFonts w:eastAsia="Times New Roman" w:cs="Calibri"/>
          <w:szCs w:val="24"/>
          <w:lang w:val="en-GB"/>
        </w:rPr>
        <w:t>programului</w:t>
      </w:r>
      <w:proofErr w:type="spellEnd"/>
      <w:r w:rsidR="00850A72">
        <w:rPr>
          <w:rFonts w:eastAsia="Times New Roman" w:cs="Calibri"/>
          <w:szCs w:val="24"/>
          <w:lang w:val="en-GB"/>
        </w:rPr>
        <w:t xml:space="preserve"> de </w:t>
      </w:r>
      <w:proofErr w:type="spellStart"/>
      <w:r w:rsidR="00850A72">
        <w:rPr>
          <w:rFonts w:eastAsia="Times New Roman" w:cs="Calibri"/>
          <w:szCs w:val="24"/>
          <w:lang w:val="en-GB"/>
        </w:rPr>
        <w:t>formare</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va</w:t>
      </w:r>
      <w:proofErr w:type="spellEnd"/>
      <w:r w:rsidR="00850A72">
        <w:rPr>
          <w:rFonts w:eastAsia="Times New Roman" w:cs="Calibri"/>
          <w:szCs w:val="24"/>
          <w:lang w:val="en-GB"/>
        </w:rPr>
        <w:t xml:space="preserve"> fi </w:t>
      </w:r>
      <w:proofErr w:type="spellStart"/>
      <w:r w:rsidR="00850A72">
        <w:rPr>
          <w:rFonts w:eastAsia="Times New Roman" w:cs="Calibri"/>
          <w:szCs w:val="24"/>
          <w:lang w:val="en-GB"/>
        </w:rPr>
        <w:t>tradus</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și</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în</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limba</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maghiară</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Formatorii</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vor</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trebui</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să</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dețină</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competențe</w:t>
      </w:r>
      <w:proofErr w:type="spellEnd"/>
      <w:r w:rsidR="00850A72">
        <w:rPr>
          <w:rFonts w:eastAsia="Times New Roman" w:cs="Calibri"/>
          <w:szCs w:val="24"/>
          <w:lang w:val="en-GB"/>
        </w:rPr>
        <w:t xml:space="preserve"> de </w:t>
      </w:r>
      <w:proofErr w:type="spellStart"/>
      <w:r w:rsidR="00850A72">
        <w:rPr>
          <w:rFonts w:eastAsia="Times New Roman" w:cs="Calibri"/>
          <w:szCs w:val="24"/>
          <w:lang w:val="en-GB"/>
        </w:rPr>
        <w:t>limba</w:t>
      </w:r>
      <w:proofErr w:type="spellEnd"/>
      <w:r w:rsidR="00850A72">
        <w:rPr>
          <w:rFonts w:eastAsia="Times New Roman" w:cs="Calibri"/>
          <w:szCs w:val="24"/>
          <w:lang w:val="en-GB"/>
        </w:rPr>
        <w:t xml:space="preserve"> </w:t>
      </w:r>
      <w:proofErr w:type="spellStart"/>
      <w:r w:rsidR="00850A72">
        <w:rPr>
          <w:rFonts w:eastAsia="Times New Roman" w:cs="Calibri"/>
          <w:szCs w:val="24"/>
          <w:lang w:val="en-GB"/>
        </w:rPr>
        <w:t>maghiară</w:t>
      </w:r>
      <w:proofErr w:type="spellEnd"/>
      <w:r w:rsidRPr="00C74ED8">
        <w:rPr>
          <w:rFonts w:eastAsia="Times New Roman" w:cs="Calibri"/>
          <w:szCs w:val="24"/>
          <w:lang w:val="en-GB"/>
        </w:rPr>
        <w:t>.</w:t>
      </w:r>
    </w:p>
    <w:p w14:paraId="0CC88C6E" w14:textId="77777777" w:rsidR="00F36616" w:rsidRPr="00B148D3" w:rsidRDefault="00F012EB" w:rsidP="00F36616">
      <w:pPr>
        <w:rPr>
          <w:rFonts w:eastAsia="Times New Roman" w:cs="Calibri"/>
          <w:szCs w:val="24"/>
          <w:lang w:val="en-GB"/>
        </w:rPr>
      </w:pPr>
      <w:r w:rsidRPr="00B148D3">
        <w:rPr>
          <w:szCs w:val="24"/>
        </w:rPr>
        <w:t xml:space="preserve"> 9.6- Prestatorul este direct răspunzător de efectuarea instructajului şi întocmirea fişelor de protecţie a muncii şi PSI pentru participanţi, efectuarea analizelor medicale (dacă este cazul) pentru desfăşurarea activităţii practice. Prestatorul va asigura toate conditiile ca, pe durata instruirii practice, cursantii sa parcurgă programa de instruire practică, în condiții de securitate a muncii. Prestatorul își asumă responsabilitatea privind respectarea normelor de protecția muncii și va nominaliza o persoană responsabilă</w:t>
      </w:r>
    </w:p>
    <w:p w14:paraId="04C00CF0" w14:textId="77777777" w:rsidR="00F012EB" w:rsidRPr="00B148D3" w:rsidRDefault="00F012EB" w:rsidP="00737CC3">
      <w:pPr>
        <w:widowControl w:val="0"/>
        <w:tabs>
          <w:tab w:val="left" w:pos="10013"/>
        </w:tabs>
        <w:ind w:right="-52"/>
        <w:rPr>
          <w:szCs w:val="24"/>
        </w:rPr>
      </w:pPr>
      <w:r w:rsidRPr="00B148D3">
        <w:rPr>
          <w:szCs w:val="24"/>
        </w:rPr>
        <w:t>9.7- Prestatorul va elabora materialul curs ca parte a ofertei tehnice. Aceasta va cuprinde detalii referitoare la sesiuni, obiectivele de învățare specifice fiecărei sesiuni, tehnicile de învățare utilizate, durata fiecărei sesiuni. Vor fi menționate materialele și echipamentele folosite, documentele distribuite participanților, metodologia de examinare finală a participanților</w:t>
      </w:r>
      <w:r w:rsidR="00B148D3" w:rsidRPr="00B148D3">
        <w:rPr>
          <w:szCs w:val="24"/>
        </w:rPr>
        <w:t>.</w:t>
      </w:r>
    </w:p>
    <w:p w14:paraId="56BD16C6" w14:textId="77777777" w:rsidR="00B148D3" w:rsidRPr="008B24B0" w:rsidRDefault="00B148D3" w:rsidP="00737CC3">
      <w:pPr>
        <w:widowControl w:val="0"/>
        <w:tabs>
          <w:tab w:val="left" w:pos="10013"/>
        </w:tabs>
        <w:ind w:right="-52"/>
        <w:rPr>
          <w:bCs/>
          <w:color w:val="00000A"/>
          <w:szCs w:val="24"/>
          <w:shd w:val="clear" w:color="auto" w:fill="FFFFFF"/>
        </w:rPr>
      </w:pPr>
      <w:r w:rsidRPr="008B24B0">
        <w:rPr>
          <w:color w:val="00000A"/>
          <w:szCs w:val="24"/>
          <w:shd w:val="clear" w:color="auto" w:fill="FFFFFF"/>
        </w:rPr>
        <w:t>9.8- Prestatorul va asigura toate materialele de învățare transmise participanţilor la cursul de formare profesionalǎ (suport de curs, liste de prezență, etc.) </w:t>
      </w:r>
      <w:r w:rsidRPr="008B24B0">
        <w:rPr>
          <w:bCs/>
          <w:color w:val="00000A"/>
          <w:szCs w:val="24"/>
          <w:shd w:val="clear" w:color="auto" w:fill="FFFFFF"/>
        </w:rPr>
        <w:t>vor respecta instrucțiunile privind identitatea vizuală comunicate de către AMPOCU (Autoritatea de Management pentru Programul Operaţional Capital Uman)</w:t>
      </w:r>
    </w:p>
    <w:p w14:paraId="2F1F7DA0" w14:textId="77777777" w:rsidR="00B148D3" w:rsidRPr="008B24B0" w:rsidRDefault="008B24B0" w:rsidP="00737CC3">
      <w:pPr>
        <w:widowControl w:val="0"/>
        <w:tabs>
          <w:tab w:val="left" w:pos="10013"/>
        </w:tabs>
        <w:ind w:right="-52"/>
        <w:rPr>
          <w:color w:val="00000A"/>
          <w:szCs w:val="24"/>
          <w:shd w:val="clear" w:color="auto" w:fill="FFFFFF"/>
        </w:rPr>
      </w:pPr>
      <w:r w:rsidRPr="008B24B0">
        <w:rPr>
          <w:color w:val="00000A"/>
          <w:szCs w:val="24"/>
          <w:shd w:val="clear" w:color="auto" w:fill="FFFFFF"/>
        </w:rPr>
        <w:t>9.9-Prestatorul va organiza evaluarea finală a nivelului de cunoștințe teoretice și practice ale cursanților în vederea certificării acestora și va asigura toate materialele necesare pentru examinare, conform reglementărilor legale în vigoare pentru formarea profesională</w:t>
      </w:r>
    </w:p>
    <w:p w14:paraId="662338D7" w14:textId="77777777" w:rsidR="008B24B0" w:rsidRPr="008B24B0" w:rsidRDefault="008B24B0" w:rsidP="008B24B0">
      <w:pPr>
        <w:shd w:val="clear" w:color="auto" w:fill="FFFFFF"/>
        <w:spacing w:line="151" w:lineRule="atLeast"/>
        <w:rPr>
          <w:rFonts w:ascii="Calibri" w:eastAsia="Times New Roman" w:hAnsi="Calibri" w:cs="Times New Roman"/>
          <w:color w:val="00000A"/>
          <w:sz w:val="22"/>
          <w:lang w:val="en-GB" w:eastAsia="en-GB"/>
        </w:rPr>
      </w:pPr>
      <w:r w:rsidRPr="008B24B0">
        <w:rPr>
          <w:rFonts w:eastAsia="Times New Roman" w:cs="Times New Roman"/>
          <w:color w:val="00000A"/>
          <w:szCs w:val="24"/>
          <w:lang w:val="en-US" w:eastAsia="en-GB"/>
        </w:rPr>
        <w:t>9.10</w:t>
      </w:r>
      <w:r>
        <w:rPr>
          <w:rFonts w:eastAsia="Times New Roman" w:cs="Times New Roman"/>
          <w:color w:val="00000A"/>
          <w:szCs w:val="24"/>
          <w:lang w:val="en-US" w:eastAsia="en-GB"/>
        </w:rPr>
        <w:t>-</w:t>
      </w:r>
      <w:r w:rsidRPr="008B24B0">
        <w:rPr>
          <w:rFonts w:eastAsia="Times New Roman" w:cs="Times New Roman"/>
          <w:color w:val="00000A"/>
          <w:szCs w:val="24"/>
          <w:lang w:val="en-US" w:eastAsia="en-GB"/>
        </w:rPr>
        <w:t xml:space="preserve">Prestatorul,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cazul</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unuia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sau</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cursanţi</w:t>
      </w:r>
      <w:proofErr w:type="spellEnd"/>
      <w:r w:rsidRPr="008B24B0">
        <w:rPr>
          <w:rFonts w:eastAsia="Times New Roman" w:cs="Times New Roman"/>
          <w:color w:val="00000A"/>
          <w:szCs w:val="24"/>
          <w:lang w:val="en-US" w:eastAsia="en-GB"/>
        </w:rPr>
        <w:t xml:space="preserve"> de la </w:t>
      </w:r>
      <w:proofErr w:type="spellStart"/>
      <w:r w:rsidRPr="008B24B0">
        <w:rPr>
          <w:rFonts w:eastAsia="Times New Roman" w:cs="Times New Roman"/>
          <w:color w:val="00000A"/>
          <w:szCs w:val="24"/>
          <w:lang w:val="en-US" w:eastAsia="en-GB"/>
        </w:rPr>
        <w:t>activităţile</w:t>
      </w:r>
      <w:proofErr w:type="spellEnd"/>
      <w:r w:rsidRPr="008B24B0">
        <w:rPr>
          <w:rFonts w:eastAsia="Times New Roman" w:cs="Times New Roman"/>
          <w:color w:val="00000A"/>
          <w:szCs w:val="24"/>
          <w:lang w:val="en-US" w:eastAsia="en-GB"/>
        </w:rPr>
        <w:t xml:space="preserve"> practice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teoretice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timp</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mai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mult</w:t>
      </w:r>
      <w:proofErr w:type="spellEnd"/>
      <w:r w:rsidRPr="008B24B0">
        <w:rPr>
          <w:rFonts w:eastAsia="Times New Roman" w:cs="Times New Roman"/>
          <w:color w:val="00000A"/>
          <w:szCs w:val="24"/>
          <w:lang w:val="en-US" w:eastAsia="en-GB"/>
        </w:rPr>
        <w:t xml:space="preserve"> de </w:t>
      </w:r>
      <w:r>
        <w:rPr>
          <w:rFonts w:eastAsia="Times New Roman" w:cs="Times New Roman"/>
          <w:color w:val="00000A"/>
          <w:szCs w:val="24"/>
          <w:lang w:val="en-US" w:eastAsia="en-GB"/>
        </w:rPr>
        <w:t>3</w:t>
      </w:r>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zile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consecutiv</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va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comunica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scris</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responsabile</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monitorizarea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programului</w:t>
      </w:r>
      <w:proofErr w:type="spellEnd"/>
      <w:r w:rsidRPr="008B24B0">
        <w:rPr>
          <w:rFonts w:eastAsia="Times New Roman" w:cs="Times New Roman"/>
          <w:color w:val="00000A"/>
          <w:szCs w:val="24"/>
          <w:lang w:val="en-US" w:eastAsia="en-GB"/>
        </w:rPr>
        <w:t xml:space="preserve"> din </w:t>
      </w:r>
      <w:proofErr w:type="spellStart"/>
      <w:r w:rsidRPr="008B24B0">
        <w:rPr>
          <w:rFonts w:eastAsia="Times New Roman" w:cs="Times New Roman"/>
          <w:color w:val="00000A"/>
          <w:szCs w:val="24"/>
          <w:lang w:val="en-US" w:eastAsia="en-GB"/>
        </w:rPr>
        <w:t>partea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autorității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contractante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şi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prenumele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pentru</w:t>
      </w:r>
      <w:proofErr w:type="spellEnd"/>
      <w:r w:rsidRPr="008B24B0">
        <w:rPr>
          <w:rFonts w:eastAsia="Times New Roman" w:cs="Times New Roman"/>
          <w:color w:val="00000A"/>
          <w:szCs w:val="24"/>
          <w:lang w:val="en-US" w:eastAsia="en-GB"/>
        </w:rPr>
        <w:t xml:space="preserve"> ca </w:t>
      </w:r>
      <w:proofErr w:type="spellStart"/>
      <w:r w:rsidRPr="008B24B0">
        <w:rPr>
          <w:rFonts w:eastAsia="Times New Roman" w:cs="Times New Roman"/>
          <w:color w:val="00000A"/>
          <w:szCs w:val="24"/>
          <w:lang w:val="en-US" w:eastAsia="en-GB"/>
        </w:rPr>
        <w:t>aceasta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să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poată</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identifica</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cauzele</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lipsei</w:t>
      </w:r>
      <w:proofErr w:type="spellEnd"/>
      <w:r w:rsidRPr="008B24B0">
        <w:rPr>
          <w:rFonts w:eastAsia="Times New Roman" w:cs="Times New Roman"/>
          <w:color w:val="00000A"/>
          <w:szCs w:val="24"/>
          <w:lang w:val="en-US" w:eastAsia="en-GB"/>
        </w:rPr>
        <w:t xml:space="preserve"> de </w:t>
      </w:r>
      <w:proofErr w:type="spellStart"/>
      <w:r w:rsidRPr="008B24B0">
        <w:rPr>
          <w:rFonts w:eastAsia="Times New Roman" w:cs="Times New Roman"/>
          <w:color w:val="00000A"/>
          <w:szCs w:val="24"/>
          <w:lang w:val="en-US" w:eastAsia="en-GB"/>
        </w:rPr>
        <w:t>participare</w:t>
      </w:r>
      <w:proofErr w:type="spellEnd"/>
      <w:r w:rsidRPr="008B24B0">
        <w:rPr>
          <w:rFonts w:eastAsia="Times New Roman" w:cs="Times New Roman"/>
          <w:color w:val="00000A"/>
          <w:szCs w:val="24"/>
          <w:lang w:val="en-US" w:eastAsia="en-GB"/>
        </w:rPr>
        <w:t xml:space="preserve"> la program a </w:t>
      </w:r>
      <w:proofErr w:type="spellStart"/>
      <w:r w:rsidRPr="008B24B0">
        <w:rPr>
          <w:rFonts w:eastAsia="Times New Roman" w:cs="Times New Roman"/>
          <w:color w:val="00000A"/>
          <w:szCs w:val="24"/>
          <w:lang w:val="en-US" w:eastAsia="en-GB"/>
        </w:rPr>
        <w:t>persoanei</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persoanelor</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în</w:t>
      </w:r>
      <w:proofErr w:type="spellEnd"/>
      <w:r w:rsidRPr="008B24B0">
        <w:rPr>
          <w:rFonts w:eastAsia="Times New Roman" w:cs="Times New Roman"/>
          <w:color w:val="00000A"/>
          <w:szCs w:val="24"/>
          <w:lang w:val="en-US" w:eastAsia="en-GB"/>
        </w:rPr>
        <w:t xml:space="preserve"> </w:t>
      </w:r>
      <w:proofErr w:type="spellStart"/>
      <w:r w:rsidRPr="008B24B0">
        <w:rPr>
          <w:rFonts w:eastAsia="Times New Roman" w:cs="Times New Roman"/>
          <w:color w:val="00000A"/>
          <w:szCs w:val="24"/>
          <w:lang w:val="en-US" w:eastAsia="en-GB"/>
        </w:rPr>
        <w:t>cauză</w:t>
      </w:r>
      <w:proofErr w:type="spellEnd"/>
    </w:p>
    <w:p w14:paraId="70488883" w14:textId="77777777" w:rsidR="008B24B0" w:rsidRPr="00B148D3" w:rsidRDefault="008B24B0" w:rsidP="00737CC3">
      <w:pPr>
        <w:widowControl w:val="0"/>
        <w:tabs>
          <w:tab w:val="left" w:pos="10013"/>
        </w:tabs>
        <w:ind w:right="-52"/>
        <w:rPr>
          <w:szCs w:val="24"/>
        </w:rPr>
      </w:pPr>
    </w:p>
    <w:p w14:paraId="29AA05D3"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14:paraId="7AAE296B"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14:paraId="0677EFCD" w14:textId="77777777"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14:paraId="42373DC0"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14:paraId="5C48C404" w14:textId="77777777" w:rsidR="00737CC3" w:rsidRPr="00E47017" w:rsidRDefault="00737CC3" w:rsidP="00737CC3">
      <w:pPr>
        <w:widowControl w:val="0"/>
        <w:tabs>
          <w:tab w:val="left" w:pos="10013"/>
        </w:tabs>
        <w:ind w:right="-52"/>
        <w:rPr>
          <w:rFonts w:eastAsia="SimSun" w:cs="Times New Roman"/>
          <w:kern w:val="2"/>
          <w:szCs w:val="24"/>
          <w:lang w:val="nl-NL" w:eastAsia="ro-RO"/>
        </w:rPr>
      </w:pPr>
    </w:p>
    <w:p w14:paraId="6E94C26A" w14:textId="77777777"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14:paraId="5BF34B1A" w14:textId="77777777"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14:paraId="1F95022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11.2 - În cazul în care achizitorul nu onorează facturile în termen de 28 de zile de la expirarea perioadei convenite, atunci acesta are obligaţia de a plăti, ca penalităţi, o sumă echivalentă cu o cotă procentuală din plata neefectuată.</w:t>
      </w:r>
    </w:p>
    <w:p w14:paraId="32818178"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14:paraId="2D509B82" w14:textId="77777777"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14:paraId="086A8593" w14:textId="77777777" w:rsidR="00737CC3" w:rsidRPr="00E47017" w:rsidRDefault="00737CC3" w:rsidP="00737CC3">
      <w:pPr>
        <w:widowControl w:val="0"/>
        <w:tabs>
          <w:tab w:val="left" w:pos="10013"/>
        </w:tabs>
        <w:ind w:right="-52"/>
        <w:rPr>
          <w:rFonts w:eastAsia="SimSun" w:cs="Times New Roman"/>
          <w:b/>
          <w:i/>
          <w:kern w:val="2"/>
          <w:szCs w:val="24"/>
          <w:lang w:eastAsia="ro-RO"/>
        </w:rPr>
      </w:pPr>
    </w:p>
    <w:p w14:paraId="7993067B"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14:paraId="186C91B9"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lastRenderedPageBreak/>
        <w:t>12. Garantia de buna executie</w:t>
      </w:r>
    </w:p>
    <w:p w14:paraId="181F358F"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Nu este cazul</w:t>
      </w:r>
    </w:p>
    <w:p w14:paraId="00567024"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14:paraId="0F18C99B"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14:paraId="44FAFF73"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C26B333" w14:textId="77777777"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23B5A86F"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p>
    <w:p w14:paraId="0B0B7C60"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14:paraId="52AF1E61" w14:textId="77777777"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14:paraId="232D4F39" w14:textId="77777777" w:rsidR="001D61F7" w:rsidRDefault="001D61F7" w:rsidP="00737CC3">
      <w:pPr>
        <w:widowControl w:val="0"/>
        <w:tabs>
          <w:tab w:val="left" w:pos="10013"/>
        </w:tabs>
        <w:ind w:right="-52"/>
        <w:rPr>
          <w:rFonts w:eastAsia="SimSun" w:cs="Times New Roman"/>
          <w:color w:val="000000"/>
          <w:kern w:val="2"/>
          <w:szCs w:val="24"/>
          <w:lang w:val="it-IT" w:eastAsia="ro-RO"/>
        </w:rPr>
      </w:pPr>
    </w:p>
    <w:p w14:paraId="1C450B56" w14:textId="77777777"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14:paraId="1FD09C9D" w14:textId="77777777"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14:paraId="2114F99F"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14:paraId="3CB90049" w14:textId="77777777"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14:paraId="204CBADA" w14:textId="77777777"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14:paraId="3AA8F7DD" w14:textId="77777777" w:rsidR="00737CC3" w:rsidRPr="00E47017" w:rsidRDefault="00737CC3" w:rsidP="00737CC3">
      <w:pPr>
        <w:widowControl w:val="0"/>
        <w:tabs>
          <w:tab w:val="left" w:pos="10013"/>
        </w:tabs>
        <w:ind w:right="-52"/>
        <w:rPr>
          <w:rFonts w:eastAsia="SimSun" w:cs="Times New Roman"/>
          <w:b/>
          <w:kern w:val="2"/>
          <w:szCs w:val="24"/>
          <w:lang w:val="it-IT" w:eastAsia="ro-RO"/>
        </w:rPr>
      </w:pPr>
    </w:p>
    <w:p w14:paraId="7F39BBBD" w14:textId="77777777"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14:paraId="64E4356C" w14:textId="77777777" w:rsidR="00E014CE" w:rsidRDefault="00E014CE" w:rsidP="00737CC3">
      <w:pPr>
        <w:widowControl w:val="0"/>
        <w:tabs>
          <w:tab w:val="left" w:pos="10013"/>
        </w:tabs>
        <w:ind w:right="-52"/>
        <w:rPr>
          <w:rFonts w:eastAsia="SimSun" w:cs="Times New Roman"/>
          <w:kern w:val="2"/>
          <w:szCs w:val="24"/>
          <w:lang w:val="pt-BR" w:eastAsia="ro-RO"/>
        </w:rPr>
      </w:pPr>
      <w:r>
        <w:rPr>
          <w:rFonts w:eastAsia="SimSun" w:cs="Times New Roman"/>
          <w:kern w:val="2"/>
          <w:szCs w:val="24"/>
          <w:lang w:val="it-IT" w:eastAsia="ro-RO"/>
        </w:rPr>
        <w:t xml:space="preserve">16.1- (1) </w:t>
      </w:r>
      <w:r w:rsidRPr="004A2E1C">
        <w:rPr>
          <w:rFonts w:eastAsia="SimSun" w:cs="Times New Roman"/>
          <w:kern w:val="2"/>
          <w:szCs w:val="24"/>
          <w:lang w:val="it-IT" w:eastAsia="ro-RO"/>
        </w:rPr>
        <w:t>Prestatorul are obligaţia de a începe prestarea serviciilor în timpul cel mai scurt posibil de la semnarea contractului de prestari servicii respectiv prmirea ordinului de începere a prestării de servicii</w:t>
      </w:r>
      <w:r w:rsidRPr="00E47017">
        <w:rPr>
          <w:rFonts w:eastAsia="SimSun" w:cs="Times New Roman"/>
          <w:kern w:val="2"/>
          <w:szCs w:val="24"/>
          <w:lang w:val="pt-BR" w:eastAsia="ro-RO"/>
        </w:rPr>
        <w:t xml:space="preserve"> </w:t>
      </w:r>
    </w:p>
    <w:p w14:paraId="21E26281"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14:paraId="04E9A26B"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12089527" w14:textId="77777777"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14:paraId="6E4EA812"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orice</w:t>
      </w:r>
      <w:proofErr w:type="spellEnd"/>
      <w:proofErr w:type="gramEnd"/>
      <w:r w:rsidRPr="00E47017">
        <w:rPr>
          <w:rFonts w:eastAsia="SimSun" w:cs="Times New Roman"/>
          <w:kern w:val="2"/>
          <w:szCs w:val="24"/>
          <w:lang w:val="fr-FR" w:eastAsia="ro-RO"/>
        </w:rPr>
        <w:t xml:space="preserve"> motive de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ce nu se </w:t>
      </w:r>
      <w:proofErr w:type="spellStart"/>
      <w:r w:rsidRPr="00E47017">
        <w:rPr>
          <w:rFonts w:eastAsia="SimSun" w:cs="Times New Roman"/>
          <w:kern w:val="2"/>
          <w:szCs w:val="24"/>
          <w:lang w:val="fr-FR" w:eastAsia="ro-RO"/>
        </w:rPr>
        <w:t>datorează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p>
    <w:p w14:paraId="5A92AF80" w14:textId="77777777"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alte</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circumstanţe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neobişnuite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susceptibile</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surveni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altfel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decât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încălcarea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către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w:t>
      </w:r>
      <w:proofErr w:type="spellEnd"/>
      <w:r w:rsidRPr="00E47017">
        <w:rPr>
          <w:rFonts w:eastAsia="SimSun" w:cs="Times New Roman"/>
          <w:kern w:val="2"/>
          <w:szCs w:val="24"/>
          <w:lang w:val="fr-FR" w:eastAsia="ro-RO"/>
        </w:rPr>
        <w:t>,</w:t>
      </w:r>
    </w:p>
    <w:p w14:paraId="4863B02B"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spellStart"/>
      <w:proofErr w:type="gramStart"/>
      <w:r w:rsidRPr="00E47017">
        <w:rPr>
          <w:rFonts w:eastAsia="SimSun" w:cs="Times New Roman"/>
          <w:kern w:val="2"/>
          <w:szCs w:val="24"/>
          <w:lang w:val="fr-FR" w:eastAsia="ro-RO"/>
        </w:rPr>
        <w:t>îndreptăţesc</w:t>
      </w:r>
      <w:proofErr w:type="spellEnd"/>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prelungirea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perioadei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serviciilor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sau</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oricărei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faze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atunci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părţile</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revizui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comun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perioada</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şi</w:t>
      </w:r>
      <w:proofErr w:type="spellEnd"/>
      <w:r w:rsidRPr="00E47017">
        <w:rPr>
          <w:rFonts w:eastAsia="SimSun" w:cs="Times New Roman"/>
          <w:kern w:val="2"/>
          <w:szCs w:val="24"/>
          <w:lang w:val="fr-FR" w:eastAsia="ro-RO"/>
        </w:rPr>
        <w:t xml:space="preserve"> vor </w:t>
      </w:r>
      <w:proofErr w:type="spellStart"/>
      <w:r w:rsidRPr="00E47017">
        <w:rPr>
          <w:rFonts w:eastAsia="SimSun" w:cs="Times New Roman"/>
          <w:kern w:val="2"/>
          <w:szCs w:val="24"/>
          <w:lang w:val="fr-FR" w:eastAsia="ro-RO"/>
        </w:rPr>
        <w:t>semna</w:t>
      </w:r>
      <w:proofErr w:type="spellEnd"/>
      <w:r w:rsidRPr="00E47017">
        <w:rPr>
          <w:rFonts w:eastAsia="SimSun" w:cs="Times New Roman"/>
          <w:kern w:val="2"/>
          <w:szCs w:val="24"/>
          <w:lang w:val="fr-FR" w:eastAsia="ro-RO"/>
        </w:rPr>
        <w:t xml:space="preserve"> un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336A4653"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16.3 - </w:t>
      </w:r>
      <w:proofErr w:type="spellStart"/>
      <w:r w:rsidRPr="00E47017">
        <w:rPr>
          <w:rFonts w:eastAsia="SimSun" w:cs="Times New Roman"/>
          <w:kern w:val="2"/>
          <w:szCs w:val="24"/>
          <w:lang w:val="fr-FR" w:eastAsia="ro-RO"/>
        </w:rPr>
        <w:t>Dacă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parcursul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w:t>
      </w:r>
      <w:proofErr w:type="spellEnd"/>
      <w:r w:rsidRPr="00E47017">
        <w:rPr>
          <w:rFonts w:eastAsia="SimSun" w:cs="Times New Roman"/>
          <w:kern w:val="2"/>
          <w:szCs w:val="24"/>
          <w:lang w:val="fr-FR" w:eastAsia="ro-RO"/>
        </w:rPr>
        <w:t xml:space="preserve"> nu </w:t>
      </w:r>
      <w:proofErr w:type="spellStart"/>
      <w:r w:rsidRPr="00E47017">
        <w:rPr>
          <w:rFonts w:eastAsia="SimSun" w:cs="Times New Roman"/>
          <w:kern w:val="2"/>
          <w:szCs w:val="24"/>
          <w:lang w:val="fr-FR" w:eastAsia="ro-RO"/>
        </w:rPr>
        <w:t>respectă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acesta</w:t>
      </w:r>
      <w:proofErr w:type="spellEnd"/>
      <w:r w:rsidRPr="00E47017">
        <w:rPr>
          <w:rFonts w:eastAsia="SimSun" w:cs="Times New Roman"/>
          <w:kern w:val="2"/>
          <w:szCs w:val="24"/>
          <w:lang w:val="fr-FR" w:eastAsia="ro-RO"/>
        </w:rPr>
        <w:t xml:space="preserve"> are </w:t>
      </w:r>
      <w:proofErr w:type="spellStart"/>
      <w:r w:rsidRPr="00E47017">
        <w:rPr>
          <w:rFonts w:eastAsia="SimSun" w:cs="Times New Roman"/>
          <w:kern w:val="2"/>
          <w:szCs w:val="24"/>
          <w:lang w:val="fr-FR" w:eastAsia="ro-RO"/>
        </w:rPr>
        <w:t>obligaţia</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notifica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acest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lucru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timp</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util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datei</w:t>
      </w:r>
      <w:proofErr w:type="spellEnd"/>
      <w:r w:rsidRPr="00E47017">
        <w:rPr>
          <w:rFonts w:eastAsia="SimSun" w:cs="Times New Roman"/>
          <w:kern w:val="2"/>
          <w:szCs w:val="24"/>
          <w:lang w:val="fr-FR" w:eastAsia="ro-RO"/>
        </w:rPr>
        <w:t>/</w:t>
      </w:r>
      <w:proofErr w:type="spellStart"/>
      <w:r w:rsidRPr="00E47017">
        <w:rPr>
          <w:rFonts w:eastAsia="SimSun" w:cs="Times New Roman"/>
          <w:kern w:val="2"/>
          <w:szCs w:val="24"/>
          <w:lang w:val="fr-FR" w:eastAsia="ro-RO"/>
        </w:rPr>
        <w:t>perioadelor</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asumate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graficul</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prestare</w:t>
      </w:r>
      <w:proofErr w:type="spellEnd"/>
      <w:r w:rsidRPr="00E47017">
        <w:rPr>
          <w:rFonts w:eastAsia="SimSun" w:cs="Times New Roman"/>
          <w:kern w:val="2"/>
          <w:szCs w:val="24"/>
          <w:lang w:val="fr-FR" w:eastAsia="ro-RO"/>
        </w:rPr>
        <w:t xml:space="preserve"> se face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acordul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părţilor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adiţional</w:t>
      </w:r>
      <w:proofErr w:type="spellEnd"/>
      <w:r w:rsidRPr="00E47017">
        <w:rPr>
          <w:rFonts w:eastAsia="SimSun" w:cs="Times New Roman"/>
          <w:kern w:val="2"/>
          <w:szCs w:val="24"/>
          <w:lang w:val="fr-FR" w:eastAsia="ro-RO"/>
        </w:rPr>
        <w:t>.</w:t>
      </w:r>
    </w:p>
    <w:p w14:paraId="0F18BCCA" w14:textId="77777777"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 xml:space="preserve">16.4 -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afara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cazului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achizitorul</w:t>
      </w:r>
      <w:proofErr w:type="spellEnd"/>
      <w:r w:rsidRPr="00E47017">
        <w:rPr>
          <w:rFonts w:eastAsia="SimSun" w:cs="Times New Roman"/>
          <w:kern w:val="2"/>
          <w:szCs w:val="24"/>
          <w:lang w:val="fr-FR" w:eastAsia="ro-RO"/>
        </w:rPr>
        <w:t xml:space="preserve"> este de </w:t>
      </w:r>
      <w:proofErr w:type="spellStart"/>
      <w:r w:rsidRPr="00E47017">
        <w:rPr>
          <w:rFonts w:eastAsia="SimSun" w:cs="Times New Roman"/>
          <w:kern w:val="2"/>
          <w:szCs w:val="24"/>
          <w:lang w:val="fr-FR" w:eastAsia="ro-RO"/>
        </w:rPr>
        <w:t>acord</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cu</w:t>
      </w:r>
      <w:proofErr w:type="spellEnd"/>
      <w:r w:rsidRPr="00E47017">
        <w:rPr>
          <w:rFonts w:eastAsia="SimSun" w:cs="Times New Roman"/>
          <w:kern w:val="2"/>
          <w:szCs w:val="24"/>
          <w:lang w:val="fr-FR" w:eastAsia="ro-RO"/>
        </w:rPr>
        <w:t xml:space="preserve"> o </w:t>
      </w:r>
      <w:proofErr w:type="spellStart"/>
      <w:r w:rsidRPr="00E47017">
        <w:rPr>
          <w:rFonts w:eastAsia="SimSun" w:cs="Times New Roman"/>
          <w:kern w:val="2"/>
          <w:szCs w:val="24"/>
          <w:lang w:val="fr-FR" w:eastAsia="ro-RO"/>
        </w:rPr>
        <w:t>prelungire</w:t>
      </w:r>
      <w:proofErr w:type="spellEnd"/>
      <w:r w:rsidRPr="00E47017">
        <w:rPr>
          <w:rFonts w:eastAsia="SimSun" w:cs="Times New Roman"/>
          <w:kern w:val="2"/>
          <w:szCs w:val="24"/>
          <w:lang w:val="fr-FR" w:eastAsia="ro-RO"/>
        </w:rPr>
        <w:t xml:space="preserve"> a </w:t>
      </w:r>
      <w:proofErr w:type="spellStart"/>
      <w:r w:rsidRPr="00E47017">
        <w:rPr>
          <w:rFonts w:eastAsia="SimSun" w:cs="Times New Roman"/>
          <w:kern w:val="2"/>
          <w:szCs w:val="24"/>
          <w:lang w:val="fr-FR" w:eastAsia="ro-RO"/>
        </w:rPr>
        <w:t>termenului</w:t>
      </w:r>
      <w:proofErr w:type="spellEnd"/>
      <w:r w:rsidRPr="00E47017">
        <w:rPr>
          <w:rFonts w:eastAsia="SimSun" w:cs="Times New Roman"/>
          <w:kern w:val="2"/>
          <w:szCs w:val="24"/>
          <w:lang w:val="fr-FR" w:eastAsia="ro-RO"/>
        </w:rPr>
        <w:t xml:space="preserve"> de </w:t>
      </w:r>
      <w:proofErr w:type="spellStart"/>
      <w:r w:rsidRPr="00E47017">
        <w:rPr>
          <w:rFonts w:eastAsia="SimSun" w:cs="Times New Roman"/>
          <w:kern w:val="2"/>
          <w:szCs w:val="24"/>
          <w:lang w:val="fr-FR" w:eastAsia="ro-RO"/>
        </w:rPr>
        <w:t>execuţie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orice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întârziere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îndeplinirea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dă</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achizitorului</w:t>
      </w:r>
      <w:proofErr w:type="spellEnd"/>
      <w:r w:rsidRPr="00E47017">
        <w:rPr>
          <w:rFonts w:eastAsia="SimSun" w:cs="Times New Roman"/>
          <w:kern w:val="2"/>
          <w:szCs w:val="24"/>
          <w:lang w:val="fr-FR" w:eastAsia="ro-RO"/>
        </w:rPr>
        <w:t xml:space="preserve"> </w:t>
      </w:r>
      <w:proofErr w:type="gramStart"/>
      <w:r w:rsidRPr="00E47017">
        <w:rPr>
          <w:rFonts w:eastAsia="SimSun" w:cs="Times New Roman"/>
          <w:kern w:val="2"/>
          <w:szCs w:val="24"/>
          <w:lang w:val="fr-FR" w:eastAsia="ro-RO"/>
        </w:rPr>
        <w:t>de a</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solicita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penalităţi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prestatorului</w:t>
      </w:r>
      <w:proofErr w:type="spellEnd"/>
      <w:r w:rsidRPr="00E47017">
        <w:rPr>
          <w:rFonts w:eastAsia="SimSun" w:cs="Times New Roman"/>
          <w:kern w:val="2"/>
          <w:szCs w:val="24"/>
          <w:lang w:val="fr-FR" w:eastAsia="ro-RO"/>
        </w:rPr>
        <w:t>.</w:t>
      </w:r>
    </w:p>
    <w:p w14:paraId="430F54AB"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3E30024E"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 xml:space="preserve">17. </w:t>
      </w:r>
      <w:proofErr w:type="spellStart"/>
      <w:r w:rsidRPr="00E47017">
        <w:rPr>
          <w:rFonts w:eastAsia="SimSun" w:cs="Times New Roman"/>
          <w:b/>
          <w:i/>
          <w:kern w:val="2"/>
          <w:szCs w:val="24"/>
          <w:lang w:val="fr-FR" w:eastAsia="ro-RO"/>
        </w:rPr>
        <w:t>Ajustarea</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preţului</w:t>
      </w:r>
      <w:proofErr w:type="spellEnd"/>
      <w:r w:rsidRPr="00E47017">
        <w:rPr>
          <w:rFonts w:eastAsia="SimSun" w:cs="Times New Roman"/>
          <w:b/>
          <w:i/>
          <w:kern w:val="2"/>
          <w:szCs w:val="24"/>
          <w:lang w:val="fr-FR" w:eastAsia="ro-RO"/>
        </w:rPr>
        <w:t xml:space="preserve"> </w:t>
      </w:r>
      <w:proofErr w:type="spellStart"/>
      <w:r w:rsidRPr="00E47017">
        <w:rPr>
          <w:rFonts w:eastAsia="SimSun" w:cs="Times New Roman"/>
          <w:b/>
          <w:i/>
          <w:kern w:val="2"/>
          <w:szCs w:val="24"/>
          <w:lang w:val="fr-FR" w:eastAsia="ro-RO"/>
        </w:rPr>
        <w:t>contractului</w:t>
      </w:r>
      <w:proofErr w:type="spellEnd"/>
      <w:r w:rsidRPr="00E47017">
        <w:rPr>
          <w:rFonts w:eastAsia="SimSun" w:cs="Times New Roman"/>
          <w:b/>
          <w:i/>
          <w:kern w:val="2"/>
          <w:szCs w:val="24"/>
          <w:vertAlign w:val="superscript"/>
          <w:lang w:val="fr-FR" w:eastAsia="ro-RO"/>
        </w:rPr>
        <w:footnoteReference w:id="1"/>
      </w:r>
    </w:p>
    <w:p w14:paraId="52D5508A" w14:textId="77777777"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Nu se </w:t>
      </w:r>
      <w:proofErr w:type="spellStart"/>
      <w:r w:rsidRPr="00E47017">
        <w:rPr>
          <w:rFonts w:eastAsia="SimSun" w:cs="Times New Roman"/>
          <w:kern w:val="2"/>
          <w:szCs w:val="24"/>
          <w:lang w:val="fr-FR" w:eastAsia="ro-RO"/>
        </w:rPr>
        <w:t>ajusteaza</w:t>
      </w:r>
      <w:proofErr w:type="spellEnd"/>
    </w:p>
    <w:p w14:paraId="5C7F8EAE"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p>
    <w:p w14:paraId="24918D2B" w14:textId="77777777"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 xml:space="preserve">18. </w:t>
      </w:r>
      <w:proofErr w:type="spellStart"/>
      <w:r w:rsidRPr="00E47017">
        <w:rPr>
          <w:rFonts w:eastAsia="SimSun" w:cs="Times New Roman"/>
          <w:b/>
          <w:i/>
          <w:kern w:val="2"/>
          <w:szCs w:val="24"/>
          <w:lang w:val="fr-FR" w:eastAsia="ro-RO"/>
        </w:rPr>
        <w:t>Amendamente</w:t>
      </w:r>
      <w:proofErr w:type="spellEnd"/>
    </w:p>
    <w:p w14:paraId="7EE169EF" w14:textId="77777777" w:rsidR="00737CC3" w:rsidRPr="00E47017" w:rsidRDefault="00737CC3" w:rsidP="00737CC3">
      <w:pPr>
        <w:widowControl w:val="0"/>
        <w:tabs>
          <w:tab w:val="left" w:pos="10013"/>
        </w:tabs>
        <w:ind w:right="-52"/>
        <w:rPr>
          <w:rFonts w:eastAsia="SimSun" w:cs="Times New Roman"/>
          <w:kern w:val="2"/>
          <w:szCs w:val="24"/>
          <w:lang w:val="fr-FR" w:eastAsia="ro-RO"/>
        </w:rPr>
      </w:pPr>
      <w:proofErr w:type="gramStart"/>
      <w:r w:rsidRPr="00E47017">
        <w:rPr>
          <w:rFonts w:eastAsia="SimSun" w:cs="Times New Roman"/>
          <w:kern w:val="2"/>
          <w:szCs w:val="24"/>
          <w:lang w:val="fr-FR" w:eastAsia="ro-RO"/>
        </w:rPr>
        <w:t>18.1  -</w:t>
      </w:r>
      <w:proofErr w:type="gram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Partile</w:t>
      </w:r>
      <w:proofErr w:type="spellEnd"/>
      <w:r w:rsidRPr="00E47017">
        <w:rPr>
          <w:rFonts w:eastAsia="SimSun" w:cs="Times New Roman"/>
          <w:kern w:val="2"/>
          <w:szCs w:val="24"/>
          <w:lang w:val="fr-FR" w:eastAsia="ro-RO"/>
        </w:rPr>
        <w:t xml:space="preserve"> contractante au </w:t>
      </w:r>
      <w:proofErr w:type="spellStart"/>
      <w:r w:rsidRPr="00E47017">
        <w:rPr>
          <w:rFonts w:eastAsia="SimSun" w:cs="Times New Roman"/>
          <w:kern w:val="2"/>
          <w:szCs w:val="24"/>
          <w:lang w:val="fr-FR" w:eastAsia="ro-RO"/>
        </w:rPr>
        <w:t>dreptul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durata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indeplinirii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de a </w:t>
      </w:r>
      <w:proofErr w:type="spellStart"/>
      <w:r w:rsidRPr="00E47017">
        <w:rPr>
          <w:rFonts w:eastAsia="SimSun" w:cs="Times New Roman"/>
          <w:kern w:val="2"/>
          <w:szCs w:val="24"/>
          <w:lang w:val="fr-FR" w:eastAsia="ro-RO"/>
        </w:rPr>
        <w:t>conveni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modificarea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clauzelor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prin</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act</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aditional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numai</w:t>
      </w:r>
      <w:proofErr w:type="spellEnd"/>
      <w:r w:rsidRPr="00E47017">
        <w:rPr>
          <w:rFonts w:eastAsia="SimSun" w:cs="Times New Roman"/>
          <w:kern w:val="2"/>
          <w:szCs w:val="24"/>
          <w:lang w:val="fr-FR" w:eastAsia="ro-RO"/>
        </w:rPr>
        <w:t xml:space="preserve"> in </w:t>
      </w:r>
      <w:proofErr w:type="spellStart"/>
      <w:r w:rsidRPr="00E47017">
        <w:rPr>
          <w:rFonts w:eastAsia="SimSun" w:cs="Times New Roman"/>
          <w:kern w:val="2"/>
          <w:szCs w:val="24"/>
          <w:lang w:val="fr-FR" w:eastAsia="ro-RO"/>
        </w:rPr>
        <w:t>cazul</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aparitiei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unor</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circumstante</w:t>
      </w:r>
      <w:proofErr w:type="spellEnd"/>
      <w:r w:rsidRPr="00E47017">
        <w:rPr>
          <w:rFonts w:eastAsia="SimSun" w:cs="Times New Roman"/>
          <w:kern w:val="2"/>
          <w:szCs w:val="24"/>
          <w:lang w:val="fr-FR" w:eastAsia="ro-RO"/>
        </w:rPr>
        <w:t xml:space="preserve"> care </w:t>
      </w:r>
      <w:proofErr w:type="spellStart"/>
      <w:r w:rsidRPr="00E47017">
        <w:rPr>
          <w:rFonts w:eastAsia="SimSun" w:cs="Times New Roman"/>
          <w:kern w:val="2"/>
          <w:szCs w:val="24"/>
          <w:lang w:val="fr-FR" w:eastAsia="ro-RO"/>
        </w:rPr>
        <w:t>lezeaza</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interesele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comerciale</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legitime</w:t>
      </w:r>
      <w:proofErr w:type="spellEnd"/>
      <w:r w:rsidRPr="00E47017">
        <w:rPr>
          <w:rFonts w:eastAsia="SimSun" w:cs="Times New Roman"/>
          <w:kern w:val="2"/>
          <w:szCs w:val="24"/>
          <w:lang w:val="fr-FR" w:eastAsia="ro-RO"/>
        </w:rPr>
        <w:t xml:space="preserve"> ale </w:t>
      </w:r>
      <w:proofErr w:type="spellStart"/>
      <w:r w:rsidRPr="00E47017">
        <w:rPr>
          <w:rFonts w:eastAsia="SimSun" w:cs="Times New Roman"/>
          <w:kern w:val="2"/>
          <w:szCs w:val="24"/>
          <w:lang w:val="fr-FR" w:eastAsia="ro-RO"/>
        </w:rPr>
        <w:t>acestora</w:t>
      </w:r>
      <w:proofErr w:type="spellEnd"/>
      <w:r w:rsidRPr="00E47017">
        <w:rPr>
          <w:rFonts w:eastAsia="SimSun" w:cs="Times New Roman"/>
          <w:kern w:val="2"/>
          <w:szCs w:val="24"/>
          <w:lang w:val="fr-FR" w:eastAsia="ro-RO"/>
        </w:rPr>
        <w:t xml:space="preserve"> si care nu au </w:t>
      </w:r>
      <w:proofErr w:type="spellStart"/>
      <w:r w:rsidRPr="00E47017">
        <w:rPr>
          <w:rFonts w:eastAsia="SimSun" w:cs="Times New Roman"/>
          <w:kern w:val="2"/>
          <w:szCs w:val="24"/>
          <w:lang w:val="fr-FR" w:eastAsia="ro-RO"/>
        </w:rPr>
        <w:t>putut</w:t>
      </w:r>
      <w:proofErr w:type="spellEnd"/>
      <w:r w:rsidRPr="00E47017">
        <w:rPr>
          <w:rFonts w:eastAsia="SimSun" w:cs="Times New Roman"/>
          <w:kern w:val="2"/>
          <w:szCs w:val="24"/>
          <w:lang w:val="fr-FR" w:eastAsia="ro-RO"/>
        </w:rPr>
        <w:t xml:space="preserve"> fi </w:t>
      </w:r>
      <w:proofErr w:type="spellStart"/>
      <w:r w:rsidRPr="00E47017">
        <w:rPr>
          <w:rFonts w:eastAsia="SimSun" w:cs="Times New Roman"/>
          <w:kern w:val="2"/>
          <w:szCs w:val="24"/>
          <w:lang w:val="fr-FR" w:eastAsia="ro-RO"/>
        </w:rPr>
        <w:t>prevazute</w:t>
      </w:r>
      <w:proofErr w:type="spellEnd"/>
      <w:r w:rsidRPr="00E47017">
        <w:rPr>
          <w:rFonts w:eastAsia="SimSun" w:cs="Times New Roman"/>
          <w:kern w:val="2"/>
          <w:szCs w:val="24"/>
          <w:lang w:val="fr-FR" w:eastAsia="ro-RO"/>
        </w:rPr>
        <w:t xml:space="preserve"> la data </w:t>
      </w:r>
      <w:proofErr w:type="spellStart"/>
      <w:r w:rsidRPr="00E47017">
        <w:rPr>
          <w:rFonts w:eastAsia="SimSun" w:cs="Times New Roman"/>
          <w:kern w:val="2"/>
          <w:szCs w:val="24"/>
          <w:lang w:val="fr-FR" w:eastAsia="ro-RO"/>
        </w:rPr>
        <w:t>incheierii</w:t>
      </w:r>
      <w:proofErr w:type="spellEnd"/>
      <w:r w:rsidRPr="00E47017">
        <w:rPr>
          <w:rFonts w:eastAsia="SimSun" w:cs="Times New Roman"/>
          <w:kern w:val="2"/>
          <w:szCs w:val="24"/>
          <w:lang w:val="fr-FR" w:eastAsia="ro-RO"/>
        </w:rPr>
        <w:t xml:space="preserve"> </w:t>
      </w:r>
      <w:proofErr w:type="spellStart"/>
      <w:r w:rsidRPr="00E47017">
        <w:rPr>
          <w:rFonts w:eastAsia="SimSun" w:cs="Times New Roman"/>
          <w:kern w:val="2"/>
          <w:szCs w:val="24"/>
          <w:lang w:val="fr-FR" w:eastAsia="ro-RO"/>
        </w:rPr>
        <w:t>contractului</w:t>
      </w:r>
      <w:proofErr w:type="spellEnd"/>
      <w:r w:rsidRPr="00E47017">
        <w:rPr>
          <w:rFonts w:eastAsia="SimSun" w:cs="Times New Roman"/>
          <w:kern w:val="2"/>
          <w:szCs w:val="24"/>
          <w:lang w:val="fr-FR" w:eastAsia="ro-RO"/>
        </w:rPr>
        <w:t>.</w:t>
      </w:r>
    </w:p>
    <w:p w14:paraId="28A9E252" w14:textId="77777777" w:rsidR="00737CC3" w:rsidRPr="00E47017" w:rsidRDefault="00737CC3" w:rsidP="00737CC3">
      <w:pPr>
        <w:widowControl w:val="0"/>
        <w:tabs>
          <w:tab w:val="left" w:pos="10013"/>
        </w:tabs>
        <w:ind w:right="-52"/>
        <w:rPr>
          <w:rFonts w:eastAsia="SimSun" w:cs="Times New Roman"/>
          <w:kern w:val="2"/>
          <w:szCs w:val="24"/>
          <w:lang w:val="fr-FR" w:eastAsia="ro-RO"/>
        </w:rPr>
      </w:pPr>
    </w:p>
    <w:p w14:paraId="185C3E3B"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14:paraId="25CC1A21"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14:paraId="22131C69"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14:paraId="5235B95E" w14:textId="77777777" w:rsidR="00737CC3" w:rsidRDefault="00737CC3" w:rsidP="00737CC3">
      <w:pPr>
        <w:widowControl w:val="0"/>
        <w:tabs>
          <w:tab w:val="left" w:pos="10013"/>
        </w:tabs>
        <w:ind w:right="-52"/>
        <w:rPr>
          <w:rFonts w:eastAsia="SimSun" w:cs="Times New Roman"/>
          <w:kern w:val="2"/>
          <w:szCs w:val="24"/>
          <w:lang w:val="pt-BR" w:eastAsia="ro-RO"/>
        </w:rPr>
      </w:pPr>
    </w:p>
    <w:p w14:paraId="72152117" w14:textId="77777777" w:rsidR="001D61F7" w:rsidRPr="00E47017" w:rsidRDefault="001D61F7" w:rsidP="00737CC3">
      <w:pPr>
        <w:widowControl w:val="0"/>
        <w:tabs>
          <w:tab w:val="left" w:pos="10013"/>
        </w:tabs>
        <w:ind w:right="-52"/>
        <w:rPr>
          <w:rFonts w:eastAsia="SimSun" w:cs="Times New Roman"/>
          <w:kern w:val="2"/>
          <w:szCs w:val="24"/>
          <w:lang w:val="pt-BR" w:eastAsia="ro-RO"/>
        </w:rPr>
      </w:pPr>
    </w:p>
    <w:p w14:paraId="2FA3564F" w14:textId="77777777"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14:paraId="2832DE5B"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14:paraId="428911BD"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14:paraId="1F7A60D8" w14:textId="77777777"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14:paraId="34E20880"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14:paraId="5E6CDBA8"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14:paraId="1133AEF9"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06CC525D"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67806D55"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14:paraId="44EF54E2"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14:paraId="2C98375F"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6691061C"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p>
    <w:p w14:paraId="64A44EC4"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14:paraId="0E6E92F1"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14:paraId="4307E3F1"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20C07DD4" w14:textId="77777777"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14:paraId="13A7E95D"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14:paraId="2BB042DE"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14:paraId="24020D53" w14:textId="77777777"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14:paraId="7DC5F859" w14:textId="77777777"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14:paraId="2ED56E50" w14:textId="77777777"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14:paraId="4CF5AFD4" w14:textId="77777777" w:rsidR="002E0564" w:rsidRDefault="002E0564" w:rsidP="00737CC3">
      <w:pPr>
        <w:widowControl w:val="0"/>
        <w:tabs>
          <w:tab w:val="left" w:pos="10013"/>
        </w:tabs>
        <w:ind w:right="-52"/>
        <w:rPr>
          <w:rFonts w:eastAsia="SimSun" w:cs="Times New Roman"/>
          <w:kern w:val="2"/>
          <w:szCs w:val="24"/>
          <w:lang w:val="pt-BR" w:eastAsia="ro-RO"/>
        </w:rPr>
      </w:pPr>
    </w:p>
    <w:p w14:paraId="08673DC6" w14:textId="77777777" w:rsidR="006237D7" w:rsidRPr="006237D7" w:rsidRDefault="006237D7" w:rsidP="006237D7">
      <w:pPr>
        <w:widowControl w:val="0"/>
        <w:tabs>
          <w:tab w:val="left" w:pos="10013"/>
        </w:tabs>
        <w:ind w:right="-52"/>
        <w:rPr>
          <w:rFonts w:eastAsia="SimSun" w:cs="Times New Roman"/>
          <w:b/>
          <w:i/>
          <w:kern w:val="2"/>
          <w:szCs w:val="24"/>
          <w:lang w:val="pt-BR" w:eastAsia="ro-RO"/>
        </w:rPr>
      </w:pPr>
      <w:r w:rsidRPr="006237D7">
        <w:rPr>
          <w:rFonts w:eastAsia="SimSun" w:cs="Times New Roman"/>
          <w:b/>
          <w:i/>
          <w:kern w:val="2"/>
          <w:szCs w:val="24"/>
          <w:lang w:val="pt-BR" w:eastAsia="ro-RO"/>
        </w:rPr>
        <w:t>25. Clauza de confidenţialitate</w:t>
      </w:r>
    </w:p>
    <w:p w14:paraId="7BB97BAA"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25.1 -  Părţile se obligă să păstreze confidenţialitatea datelor, informaţiilor şi documentelor, ca urmare a aducerii la îndeplinire a clauzelor prezentului contract, prin nefurnizarea datelor, informatiilor tehnice si financiare, rapoartelor şi studiilor către terţi decât prin acordul părţilor (a celeilalte părţi).</w:t>
      </w:r>
    </w:p>
    <w:p w14:paraId="15CA2571" w14:textId="77777777" w:rsidR="006237D7" w:rsidRPr="006237D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lastRenderedPageBreak/>
        <w:t>25.2 -  Procesare date cu caracter personal</w:t>
      </w:r>
    </w:p>
    <w:p w14:paraId="070B1D1F" w14:textId="77777777" w:rsidR="002E0564" w:rsidRPr="00E47017" w:rsidRDefault="006237D7" w:rsidP="006237D7">
      <w:pPr>
        <w:widowControl w:val="0"/>
        <w:tabs>
          <w:tab w:val="left" w:pos="10013"/>
        </w:tabs>
        <w:ind w:right="-52"/>
        <w:rPr>
          <w:rFonts w:eastAsia="SimSun" w:cs="Times New Roman"/>
          <w:kern w:val="2"/>
          <w:szCs w:val="24"/>
          <w:lang w:val="pt-BR" w:eastAsia="ro-RO"/>
        </w:rPr>
      </w:pPr>
      <w:r w:rsidRPr="006237D7">
        <w:rPr>
          <w:rFonts w:eastAsia="SimSun" w:cs="Times New Roman"/>
          <w:kern w:val="2"/>
          <w:szCs w:val="24"/>
          <w:lang w:val="pt-BR" w:eastAsia="ro-RO"/>
        </w:rPr>
        <w:t>Beneficiarul imputerniceste prestatorul in vederea prelucrarii datelor cu caracter personal necesare participarii la procedura de achizitie publica, cu excepția cazului în care prestatorul procesează datele cu caracter personal ale beneficiarului în afara scopului și mijloacelor participarii la procedura de achizitie publica.</w:t>
      </w:r>
    </w:p>
    <w:p w14:paraId="5068E329" w14:textId="77777777" w:rsidR="00737CC3" w:rsidRPr="00E47017" w:rsidRDefault="00737CC3" w:rsidP="00737CC3">
      <w:pPr>
        <w:widowControl w:val="0"/>
        <w:tabs>
          <w:tab w:val="left" w:pos="10013"/>
        </w:tabs>
        <w:ind w:right="-52" w:firstLine="900"/>
        <w:rPr>
          <w:rFonts w:eastAsia="SimSun" w:cs="Times New Roman"/>
          <w:kern w:val="2"/>
          <w:szCs w:val="24"/>
          <w:lang w:val="pt-BR" w:eastAsia="ro-RO"/>
        </w:rPr>
      </w:pPr>
    </w:p>
    <w:p w14:paraId="62DF7EDF" w14:textId="77777777" w:rsidR="00737CC3" w:rsidRPr="00E014CE" w:rsidRDefault="00737CC3" w:rsidP="00737CC3">
      <w:pPr>
        <w:widowControl w:val="0"/>
        <w:tabs>
          <w:tab w:val="left" w:pos="10013"/>
        </w:tabs>
        <w:ind w:right="-52" w:firstLine="900"/>
        <w:rPr>
          <w:rFonts w:eastAsia="SimSun" w:cs="Times New Roman"/>
          <w:kern w:val="2"/>
          <w:szCs w:val="24"/>
          <w:lang w:val="pt-BR" w:eastAsia="ro-RO"/>
        </w:rPr>
      </w:pPr>
      <w:r w:rsidRPr="00E014CE">
        <w:rPr>
          <w:rFonts w:eastAsia="SimSun" w:cs="Times New Roman"/>
          <w:kern w:val="2"/>
          <w:szCs w:val="24"/>
          <w:lang w:val="pt-BR" w:eastAsia="ro-RO"/>
        </w:rPr>
        <w:t>Părţile au înteles să încheie azi,...................... prezentul contract în 2 (două) exemplare, câte unul pentru fiecare parte.</w:t>
      </w:r>
    </w:p>
    <w:p w14:paraId="33132F31" w14:textId="77777777" w:rsidR="00737CC3" w:rsidRPr="00E014CE" w:rsidRDefault="00737CC3" w:rsidP="00737CC3">
      <w:pPr>
        <w:widowControl w:val="0"/>
        <w:tabs>
          <w:tab w:val="left" w:pos="10013"/>
        </w:tabs>
        <w:ind w:right="-52"/>
        <w:rPr>
          <w:rFonts w:eastAsia="SimSun" w:cs="Times New Roman"/>
          <w:kern w:val="2"/>
          <w:szCs w:val="24"/>
          <w:lang w:val="pt-BR" w:eastAsia="ro-RO"/>
        </w:rPr>
      </w:pPr>
    </w:p>
    <w:p w14:paraId="02064026" w14:textId="77777777" w:rsidR="00737CC3" w:rsidRPr="00E47017" w:rsidRDefault="00737CC3" w:rsidP="00737CC3">
      <w:pPr>
        <w:widowControl w:val="0"/>
        <w:tabs>
          <w:tab w:val="left" w:pos="10013"/>
        </w:tabs>
        <w:ind w:right="-52"/>
        <w:rPr>
          <w:rFonts w:eastAsia="SimSun" w:cs="Times New Roman"/>
          <w:kern w:val="2"/>
          <w:szCs w:val="24"/>
          <w:lang w:val="pt-BR" w:eastAsia="ro-RO"/>
        </w:rPr>
      </w:pPr>
    </w:p>
    <w:p w14:paraId="44D7A102" w14:textId="77777777"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14:paraId="1F48B434"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14:paraId="4335FDA4" w14:textId="77777777"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p>
    <w:p w14:paraId="095052C0" w14:textId="77777777" w:rsidR="002E0564" w:rsidRPr="00CA466D" w:rsidRDefault="00CA466D" w:rsidP="002E0564">
      <w:pPr>
        <w:jc w:val="left"/>
        <w:rPr>
          <w:rFonts w:eastAsia="Times New Roman" w:cs="Times New Roman"/>
          <w:b/>
          <w:szCs w:val="24"/>
          <w:lang w:val="en-US" w:eastAsia="ro-RO"/>
        </w:rPr>
      </w:pP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E0564">
        <w:rPr>
          <w:rFonts w:eastAsia="Times New Roman" w:cs="Times New Roman"/>
          <w:szCs w:val="24"/>
          <w:lang w:val="it-IT" w:eastAsia="ro-RO"/>
        </w:rPr>
        <w:t>...................................</w:t>
      </w:r>
    </w:p>
    <w:p w14:paraId="69833EE1" w14:textId="77777777" w:rsidR="002E0564" w:rsidRPr="002E0564" w:rsidRDefault="002E0564" w:rsidP="002E0564">
      <w:pPr>
        <w:spacing w:line="276" w:lineRule="auto"/>
        <w:rPr>
          <w:rFonts w:eastAsia="Times New Roman" w:cs="Times New Roman"/>
          <w:szCs w:val="24"/>
          <w:lang w:val="it-IT" w:eastAsia="ro-RO"/>
        </w:rPr>
      </w:pPr>
    </w:p>
    <w:p w14:paraId="6B10213E" w14:textId="77777777" w:rsidR="002E0564" w:rsidRPr="002E0564" w:rsidRDefault="002E0564" w:rsidP="00CA466D">
      <w:pPr>
        <w:jc w:val="left"/>
        <w:rPr>
          <w:rFonts w:eastAsia="Times New Roman" w:cs="Times New Roman"/>
          <w:szCs w:val="24"/>
          <w:lang w:eastAsia="ro-RO"/>
        </w:rPr>
      </w:pPr>
      <w:r w:rsidRPr="002E0564">
        <w:rPr>
          <w:rFonts w:eastAsia="Times New Roman" w:cs="Times New Roman"/>
          <w:szCs w:val="20"/>
          <w:lang w:val="en-US" w:eastAsia="ro-RO"/>
        </w:rPr>
        <w:t>ADMINISTRATOR</w:t>
      </w:r>
    </w:p>
    <w:p w14:paraId="64D829C1" w14:textId="77777777" w:rsidR="00CA466D" w:rsidRPr="00773779" w:rsidRDefault="00CA466D" w:rsidP="00CA466D">
      <w:pPr>
        <w:jc w:val="center"/>
      </w:pPr>
    </w:p>
    <w:p w14:paraId="53C6B00C" w14:textId="77777777" w:rsidR="00CA466D" w:rsidRPr="00773779" w:rsidRDefault="00CA466D" w:rsidP="00CA466D">
      <w:pPr>
        <w:jc w:val="center"/>
      </w:pPr>
    </w:p>
    <w:p w14:paraId="085C9B86" w14:textId="77777777"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14:paraId="63C70B04" w14:textId="77777777" w:rsidR="00E47017" w:rsidRPr="007200B1" w:rsidRDefault="00CA466D" w:rsidP="00CA466D">
      <w:pPr>
        <w:widowControl w:val="0"/>
        <w:tabs>
          <w:tab w:val="left" w:pos="10013"/>
        </w:tabs>
        <w:ind w:right="-52"/>
        <w:rPr>
          <w:rFonts w:eastAsia="SimSun" w:cs="Times New Roman"/>
          <w:color w:val="C00000"/>
          <w:kern w:val="2"/>
          <w:szCs w:val="24"/>
          <w:lang w:val="pt-BR" w:eastAsia="ro-RO"/>
        </w:rPr>
      </w:pPr>
      <w:r w:rsidRPr="00773779">
        <w:t>Secretar gener</w:t>
      </w:r>
      <w:r>
        <w:t>al al orașului,</w:t>
      </w:r>
      <w:r>
        <w:tab/>
      </w:r>
      <w:r>
        <w:tab/>
      </w:r>
      <w:r>
        <w:tab/>
      </w:r>
      <w:r>
        <w:tab/>
      </w:r>
    </w:p>
    <w:p w14:paraId="65FE8027" w14:textId="77777777"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14:paraId="6F8740FD" w14:textId="77777777"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Pr>
          <w:rFonts w:eastAsia="SimSun" w:cs="Times New Roman"/>
          <w:kern w:val="2"/>
          <w:szCs w:val="24"/>
          <w:lang w:val="pt-BR" w:eastAsia="ro-RO"/>
        </w:rPr>
        <w:t>,</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9D59" w14:textId="77777777" w:rsidR="007F05AE" w:rsidRDefault="007F05AE" w:rsidP="00E47017">
      <w:r>
        <w:separator/>
      </w:r>
    </w:p>
  </w:endnote>
  <w:endnote w:type="continuationSeparator" w:id="0">
    <w:p w14:paraId="4723333C" w14:textId="77777777" w:rsidR="007F05AE" w:rsidRDefault="007F05AE"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727A" w14:textId="77777777"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09E7" w14:textId="77777777" w:rsidR="007F05AE" w:rsidRDefault="007F05AE" w:rsidP="00E47017">
      <w:r>
        <w:separator/>
      </w:r>
    </w:p>
  </w:footnote>
  <w:footnote w:type="continuationSeparator" w:id="0">
    <w:p w14:paraId="11A097BA" w14:textId="77777777" w:rsidR="007F05AE" w:rsidRDefault="007F05AE" w:rsidP="00E47017">
      <w:r>
        <w:continuationSeparator/>
      </w:r>
    </w:p>
  </w:footnote>
  <w:footnote w:id="1">
    <w:p w14:paraId="2BCFB32E" w14:textId="77777777" w:rsidR="0021562B" w:rsidRDefault="0021562B" w:rsidP="00737CC3">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15:restartNumberingAfterBreak="0">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6"/>
  </w:num>
  <w:num w:numId="9">
    <w:abstractNumId w:val="13"/>
  </w:num>
  <w:num w:numId="10">
    <w:abstractNumId w:val="8"/>
  </w:num>
  <w:num w:numId="11">
    <w:abstractNumId w:val="9"/>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0AA"/>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6E5"/>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64BE"/>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777"/>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84D"/>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B0A"/>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49F"/>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74A"/>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7D7"/>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A70"/>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41B3"/>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5AE"/>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484"/>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A72"/>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4B0"/>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46B"/>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8D3"/>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76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4CE"/>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5C0"/>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2D4F"/>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2EB"/>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61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1AB"/>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463D"/>
  <w15:docId w15:val="{AB77EE7E-DC01-4549-AAE1-D71EAE40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15976114">
          <w:marLeft w:val="0"/>
          <w:marRight w:val="0"/>
          <w:marTop w:val="0"/>
          <w:marBottom w:val="0"/>
          <w:divBdr>
            <w:top w:val="none" w:sz="0" w:space="0" w:color="auto"/>
            <w:left w:val="none" w:sz="0" w:space="0" w:color="auto"/>
            <w:bottom w:val="none" w:sz="0" w:space="0" w:color="auto"/>
            <w:right w:val="none" w:sz="0" w:space="0" w:color="auto"/>
          </w:divBdr>
          <w:divsChild>
            <w:div w:id="110634559">
              <w:marLeft w:val="0"/>
              <w:marRight w:val="0"/>
              <w:marTop w:val="0"/>
              <w:marBottom w:val="0"/>
              <w:divBdr>
                <w:top w:val="none" w:sz="0" w:space="0" w:color="auto"/>
                <w:left w:val="none" w:sz="0" w:space="0" w:color="auto"/>
                <w:bottom w:val="none" w:sz="0" w:space="0" w:color="auto"/>
                <w:right w:val="none" w:sz="0" w:space="0" w:color="auto"/>
              </w:divBdr>
              <w:divsChild>
                <w:div w:id="351761413">
                  <w:marLeft w:val="0"/>
                  <w:marRight w:val="0"/>
                  <w:marTop w:val="77"/>
                  <w:marBottom w:val="0"/>
                  <w:divBdr>
                    <w:top w:val="none" w:sz="0" w:space="0" w:color="auto"/>
                    <w:left w:val="none" w:sz="0" w:space="0" w:color="auto"/>
                    <w:bottom w:val="none" w:sz="0" w:space="0" w:color="auto"/>
                    <w:right w:val="none" w:sz="0" w:space="0" w:color="auto"/>
                  </w:divBdr>
                  <w:divsChild>
                    <w:div w:id="425812539">
                      <w:marLeft w:val="0"/>
                      <w:marRight w:val="0"/>
                      <w:marTop w:val="0"/>
                      <w:marBottom w:val="0"/>
                      <w:divBdr>
                        <w:top w:val="none" w:sz="0" w:space="0" w:color="auto"/>
                        <w:left w:val="none" w:sz="0" w:space="0" w:color="auto"/>
                        <w:bottom w:val="none" w:sz="0" w:space="0" w:color="auto"/>
                        <w:right w:val="none" w:sz="0" w:space="0" w:color="auto"/>
                      </w:divBdr>
                      <w:divsChild>
                        <w:div w:id="84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15</Pages>
  <Words>3876</Words>
  <Characters>26750</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Emilia</cp:lastModifiedBy>
  <cp:revision>39</cp:revision>
  <dcterms:created xsi:type="dcterms:W3CDTF">2017-11-24T09:50:00Z</dcterms:created>
  <dcterms:modified xsi:type="dcterms:W3CDTF">2022-01-10T14:08:00Z</dcterms:modified>
</cp:coreProperties>
</file>